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72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"/>
        <w:gridCol w:w="2029"/>
        <w:gridCol w:w="3034"/>
        <w:gridCol w:w="1900"/>
        <w:gridCol w:w="2080"/>
        <w:gridCol w:w="2080"/>
        <w:gridCol w:w="2080"/>
        <w:gridCol w:w="2305"/>
        <w:gridCol w:w="1420"/>
      </w:tblGrid>
      <w:tr w:rsidR="002A6D03" w:rsidRPr="002A6D03" w14:paraId="652F7FA5" w14:textId="77777777" w:rsidTr="002A6D03">
        <w:trPr>
          <w:trHeight w:val="450"/>
        </w:trPr>
        <w:tc>
          <w:tcPr>
            <w:tcW w:w="53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99CCFF" w:fill="99CCFF"/>
            <w:noWrap/>
            <w:vAlign w:val="center"/>
            <w:hideMark/>
          </w:tcPr>
          <w:p w14:paraId="56586833" w14:textId="77777777" w:rsidR="002A6D03" w:rsidRPr="002A6D03" w:rsidRDefault="002A6D03" w:rsidP="002A6D03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2A6D03">
              <w:rPr>
                <w:rFonts w:ascii="Century Gothic" w:eastAsia="Times New Roman" w:hAnsi="Century Gothic" w:cs="Arial"/>
                <w:b/>
                <w:bCs/>
                <w:color w:val="000000"/>
                <w:sz w:val="24"/>
                <w:szCs w:val="24"/>
                <w:lang w:eastAsia="fr-FR"/>
              </w:rPr>
              <w:t>PROMOTION 202</w:t>
            </w:r>
            <w:r w:rsidR="0098428D">
              <w:rPr>
                <w:rFonts w:ascii="Century Gothic" w:eastAsia="Times New Roman" w:hAnsi="Century Gothic" w:cs="Arial"/>
                <w:b/>
                <w:bCs/>
                <w:color w:val="000000"/>
                <w:sz w:val="24"/>
                <w:szCs w:val="24"/>
                <w:lang w:eastAsia="fr-FR"/>
              </w:rPr>
              <w:t>4</w:t>
            </w:r>
            <w:r w:rsidRPr="002A6D03">
              <w:rPr>
                <w:rFonts w:ascii="Century Gothic" w:eastAsia="Times New Roman" w:hAnsi="Century Gothic" w:cs="Arial"/>
                <w:b/>
                <w:bCs/>
                <w:color w:val="000000"/>
                <w:sz w:val="24"/>
                <w:szCs w:val="24"/>
                <w:lang w:eastAsia="fr-FR"/>
              </w:rPr>
              <w:t xml:space="preserve"> </w:t>
            </w:r>
            <w:r w:rsidR="00E15255">
              <w:rPr>
                <w:rFonts w:ascii="Century Gothic" w:eastAsia="Times New Roman" w:hAnsi="Century Gothic" w:cs="Arial"/>
                <w:b/>
                <w:bCs/>
                <w:color w:val="000000"/>
                <w:sz w:val="24"/>
                <w:szCs w:val="24"/>
                <w:lang w:eastAsia="fr-FR"/>
              </w:rPr>
              <w:t>Alphabétisation/FLE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99CCFF" w:fill="99CCFF"/>
            <w:noWrap/>
            <w:vAlign w:val="center"/>
            <w:hideMark/>
          </w:tcPr>
          <w:p w14:paraId="18A261A5" w14:textId="77777777" w:rsidR="002A6D03" w:rsidRPr="002A6D03" w:rsidRDefault="002A6D03" w:rsidP="002A6D03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2A6D03">
              <w:rPr>
                <w:rFonts w:ascii="Century Gothic" w:eastAsia="Times New Roman" w:hAnsi="Century Gothic" w:cs="Arial"/>
                <w:b/>
                <w:bCs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99CCFF" w:fill="99CCFF"/>
            <w:noWrap/>
            <w:vAlign w:val="center"/>
            <w:hideMark/>
          </w:tcPr>
          <w:p w14:paraId="2888A6BF" w14:textId="77777777" w:rsidR="002A6D03" w:rsidRPr="002A6D03" w:rsidRDefault="002A6D03" w:rsidP="002A6D03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2A6D03">
              <w:rPr>
                <w:rFonts w:ascii="Century Gothic" w:eastAsia="Times New Roman" w:hAnsi="Century Gothic" w:cs="Arial"/>
                <w:b/>
                <w:bCs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99CCFF" w:fill="99CCFF"/>
            <w:noWrap/>
            <w:vAlign w:val="center"/>
            <w:hideMark/>
          </w:tcPr>
          <w:p w14:paraId="1D71C2E2" w14:textId="77777777" w:rsidR="002A6D03" w:rsidRPr="002A6D03" w:rsidRDefault="002A6D03" w:rsidP="002A6D03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2A6D03">
              <w:rPr>
                <w:rFonts w:ascii="Century Gothic" w:eastAsia="Times New Roman" w:hAnsi="Century Gothic" w:cs="Arial"/>
                <w:b/>
                <w:bCs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99CCFF" w:fill="99CCFF"/>
            <w:noWrap/>
            <w:vAlign w:val="center"/>
            <w:hideMark/>
          </w:tcPr>
          <w:p w14:paraId="304E153F" w14:textId="77777777" w:rsidR="002A6D03" w:rsidRPr="002A6D03" w:rsidRDefault="002A6D03" w:rsidP="002A6D03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2A6D03">
              <w:rPr>
                <w:rFonts w:ascii="Century Gothic" w:eastAsia="Times New Roman" w:hAnsi="Century Gothic" w:cs="Arial"/>
                <w:b/>
                <w:bCs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shd w:val="clear" w:color="99CCFF" w:fill="99CCFF"/>
            <w:noWrap/>
            <w:vAlign w:val="center"/>
            <w:hideMark/>
          </w:tcPr>
          <w:p w14:paraId="3E91CDC1" w14:textId="77777777" w:rsidR="002A6D03" w:rsidRPr="002A6D03" w:rsidRDefault="002A6D03" w:rsidP="002A6D03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2A6D03">
              <w:rPr>
                <w:rFonts w:ascii="Century Gothic" w:eastAsia="Times New Roman" w:hAnsi="Century Gothic" w:cs="Arial"/>
                <w:b/>
                <w:bCs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99CCFF" w:fill="99CCFF"/>
            <w:noWrap/>
            <w:vAlign w:val="center"/>
            <w:hideMark/>
          </w:tcPr>
          <w:p w14:paraId="7A8F43F8" w14:textId="77777777" w:rsidR="002A6D03" w:rsidRPr="002A6D03" w:rsidRDefault="002A6D03" w:rsidP="002A6D03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2A6D03">
              <w:rPr>
                <w:rFonts w:ascii="Century Gothic" w:eastAsia="Times New Roman" w:hAnsi="Century Gothic" w:cs="Arial"/>
                <w:b/>
                <w:bCs/>
                <w:color w:val="000000"/>
                <w:sz w:val="24"/>
                <w:szCs w:val="24"/>
                <w:lang w:eastAsia="fr-FR"/>
              </w:rPr>
              <w:t> </w:t>
            </w:r>
          </w:p>
        </w:tc>
      </w:tr>
      <w:tr w:rsidR="002A6D03" w:rsidRPr="002A6D03" w14:paraId="536C9D59" w14:textId="77777777" w:rsidTr="002A6D03">
        <w:trPr>
          <w:trHeight w:val="31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A40D533" w14:textId="77777777" w:rsidR="002A6D03" w:rsidRPr="002A6D03" w:rsidRDefault="002A6D03" w:rsidP="002A6D03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color w:val="000000"/>
                <w:lang w:eastAsia="fr-FR"/>
              </w:rPr>
            </w:pPr>
            <w:r w:rsidRPr="002A6D03">
              <w:rPr>
                <w:rFonts w:ascii="Century Gothic" w:eastAsia="Times New Roman" w:hAnsi="Century Gothic" w:cs="Arial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202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43FF3D2" w14:textId="77777777" w:rsidR="002A6D03" w:rsidRPr="002A6D03" w:rsidRDefault="002A6D03" w:rsidP="002A6D03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color w:val="000000"/>
                <w:lang w:eastAsia="fr-FR"/>
              </w:rPr>
            </w:pPr>
            <w:r w:rsidRPr="002A6D03">
              <w:rPr>
                <w:rFonts w:ascii="Century Gothic" w:eastAsia="Times New Roman" w:hAnsi="Century Gothic" w:cs="Arial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479A784" w14:textId="77777777" w:rsidR="002A6D03" w:rsidRPr="002A6D03" w:rsidRDefault="002A6D03" w:rsidP="002A6D03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color w:val="000000"/>
                <w:lang w:eastAsia="fr-FR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A1C3FD5" w14:textId="77777777" w:rsidR="002A6D03" w:rsidRPr="002A6D03" w:rsidRDefault="002A6D03" w:rsidP="002A6D03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color w:val="000000"/>
                <w:lang w:eastAsia="fr-FR"/>
              </w:rPr>
            </w:pPr>
            <w:r w:rsidRPr="002A6D03">
              <w:rPr>
                <w:rFonts w:ascii="Century Gothic" w:eastAsia="Times New Roman" w:hAnsi="Century Gothic" w:cs="Arial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8C98FCA" w14:textId="77777777" w:rsidR="002A6D03" w:rsidRPr="002A6D03" w:rsidRDefault="002A6D03" w:rsidP="002A6D03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color w:val="000000"/>
                <w:lang w:eastAsia="fr-FR"/>
              </w:rPr>
            </w:pPr>
            <w:r w:rsidRPr="002A6D03">
              <w:rPr>
                <w:rFonts w:ascii="Century Gothic" w:eastAsia="Times New Roman" w:hAnsi="Century Gothic" w:cs="Arial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79E282E" w14:textId="77777777" w:rsidR="002A6D03" w:rsidRPr="002A6D03" w:rsidRDefault="002A6D03" w:rsidP="002A6D03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color w:val="000000"/>
                <w:lang w:eastAsia="fr-FR"/>
              </w:rPr>
            </w:pPr>
            <w:r w:rsidRPr="002A6D03">
              <w:rPr>
                <w:rFonts w:ascii="Century Gothic" w:eastAsia="Times New Roman" w:hAnsi="Century Gothic" w:cs="Arial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978207D" w14:textId="77777777" w:rsidR="002A6D03" w:rsidRPr="002A6D03" w:rsidRDefault="002A6D03" w:rsidP="002A6D03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color w:val="000000"/>
                <w:lang w:eastAsia="fr-FR"/>
              </w:rPr>
            </w:pPr>
            <w:r w:rsidRPr="002A6D03">
              <w:rPr>
                <w:rFonts w:ascii="Century Gothic" w:eastAsia="Times New Roman" w:hAnsi="Century Gothic" w:cs="Arial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0832299" w14:textId="77777777" w:rsidR="002A6D03" w:rsidRPr="002A6D03" w:rsidRDefault="002A6D03" w:rsidP="002A6D03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color w:val="000000"/>
                <w:lang w:eastAsia="fr-FR"/>
              </w:rPr>
            </w:pPr>
            <w:r w:rsidRPr="002A6D03">
              <w:rPr>
                <w:rFonts w:ascii="Century Gothic" w:eastAsia="Times New Roman" w:hAnsi="Century Gothic" w:cs="Arial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1D2EA20" w14:textId="77777777" w:rsidR="002A6D03" w:rsidRPr="002A6D03" w:rsidRDefault="002A6D03" w:rsidP="002A6D03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color w:val="000000"/>
                <w:lang w:eastAsia="fr-FR"/>
              </w:rPr>
            </w:pPr>
            <w:r w:rsidRPr="002A6D03">
              <w:rPr>
                <w:rFonts w:ascii="Century Gothic" w:eastAsia="Times New Roman" w:hAnsi="Century Gothic" w:cs="Arial"/>
                <w:b/>
                <w:bCs/>
                <w:color w:val="000000"/>
                <w:lang w:eastAsia="fr-FR"/>
              </w:rPr>
              <w:t> </w:t>
            </w:r>
          </w:p>
        </w:tc>
      </w:tr>
      <w:tr w:rsidR="002A6D03" w:rsidRPr="002A6D03" w14:paraId="5E9444BE" w14:textId="77777777" w:rsidTr="007D3B77">
        <w:trPr>
          <w:trHeight w:val="315"/>
        </w:trPr>
        <w:tc>
          <w:tcPr>
            <w:tcW w:w="23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8DD4ED4" w14:textId="77777777" w:rsidR="002A6D03" w:rsidRPr="002A6D03" w:rsidRDefault="002A6D03" w:rsidP="002A6D03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color w:val="000000"/>
                <w:lang w:eastAsia="fr-FR"/>
              </w:rPr>
            </w:pPr>
            <w:r w:rsidRPr="002A6D03">
              <w:rPr>
                <w:rFonts w:ascii="Century Gothic" w:eastAsia="Times New Roman" w:hAnsi="Century Gothic" w:cs="Arial"/>
                <w:b/>
                <w:bCs/>
                <w:color w:val="000000"/>
                <w:lang w:eastAsia="fr-FR"/>
              </w:rPr>
              <w:t>Candidats admis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D25D948" w14:textId="77777777" w:rsidR="002A6D03" w:rsidRPr="002A6D03" w:rsidRDefault="002A6D03" w:rsidP="002A6D03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color w:val="000000"/>
                <w:lang w:eastAsia="fr-FR"/>
              </w:rPr>
            </w:pPr>
            <w:r w:rsidRPr="002A6D03">
              <w:rPr>
                <w:rFonts w:ascii="Century Gothic" w:eastAsia="Times New Roman" w:hAnsi="Century Gothic" w:cs="Arial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00D76D3" w14:textId="77777777" w:rsidR="002A6D03" w:rsidRPr="002A6D03" w:rsidRDefault="002A6D03" w:rsidP="002A6D03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color w:val="000000"/>
                <w:lang w:eastAsia="fr-FR"/>
              </w:rPr>
            </w:pPr>
            <w:r w:rsidRPr="002A6D03">
              <w:rPr>
                <w:rFonts w:ascii="Century Gothic" w:eastAsia="Times New Roman" w:hAnsi="Century Gothic" w:cs="Arial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F94440F" w14:textId="77777777" w:rsidR="002A6D03" w:rsidRPr="002A6D03" w:rsidRDefault="002A6D03" w:rsidP="002A6D03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color w:val="000000"/>
                <w:lang w:eastAsia="fr-FR"/>
              </w:rPr>
            </w:pPr>
            <w:r w:rsidRPr="002A6D03">
              <w:rPr>
                <w:rFonts w:ascii="Century Gothic" w:eastAsia="Times New Roman" w:hAnsi="Century Gothic" w:cs="Arial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603D143" w14:textId="77777777" w:rsidR="002A6D03" w:rsidRPr="002A6D03" w:rsidRDefault="002A6D03" w:rsidP="002A6D03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color w:val="000000"/>
                <w:lang w:eastAsia="fr-FR"/>
              </w:rPr>
            </w:pPr>
            <w:r w:rsidRPr="002A6D03">
              <w:rPr>
                <w:rFonts w:ascii="Century Gothic" w:eastAsia="Times New Roman" w:hAnsi="Century Gothic" w:cs="Arial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B7FBAB3" w14:textId="77777777" w:rsidR="002A6D03" w:rsidRPr="002A6D03" w:rsidRDefault="002A6D03" w:rsidP="002A6D03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color w:val="000000"/>
                <w:lang w:eastAsia="fr-FR"/>
              </w:rPr>
            </w:pPr>
            <w:r w:rsidRPr="002A6D03">
              <w:rPr>
                <w:rFonts w:ascii="Century Gothic" w:eastAsia="Times New Roman" w:hAnsi="Century Gothic" w:cs="Arial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</w:tcPr>
          <w:p w14:paraId="7E2A4A2D" w14:textId="0E1E34B6" w:rsidR="002A6D03" w:rsidRPr="002A6D03" w:rsidRDefault="002A6D03" w:rsidP="002A6D03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color w:val="000000"/>
                <w:lang w:eastAsia="fr-F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CA8CB" w14:textId="77777777" w:rsidR="002A6D03" w:rsidRPr="002A6D03" w:rsidRDefault="002A6D03" w:rsidP="002A6D03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color w:val="000000"/>
                <w:lang w:eastAsia="fr-FR"/>
              </w:rPr>
            </w:pPr>
          </w:p>
        </w:tc>
      </w:tr>
      <w:tr w:rsidR="002A6D03" w:rsidRPr="002A6D03" w14:paraId="3824428D" w14:textId="77777777" w:rsidTr="007D3B77">
        <w:trPr>
          <w:trHeight w:val="63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91E146C" w14:textId="77777777" w:rsidR="002A6D03" w:rsidRPr="002A6D03" w:rsidRDefault="002A6D03" w:rsidP="002A6D03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lang w:eastAsia="fr-FR"/>
              </w:rPr>
            </w:pPr>
            <w:r w:rsidRPr="002A6D03">
              <w:rPr>
                <w:rFonts w:ascii="Century Gothic" w:eastAsia="Times New Roman" w:hAnsi="Century Gothic" w:cs="Arial"/>
                <w:color w:val="000000"/>
                <w:lang w:eastAsia="fr-FR"/>
              </w:rPr>
              <w:t> </w:t>
            </w:r>
          </w:p>
        </w:tc>
        <w:tc>
          <w:tcPr>
            <w:tcW w:w="202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1202668D" w14:textId="77777777" w:rsidR="002A6D03" w:rsidRPr="002A6D03" w:rsidRDefault="002A6D03" w:rsidP="002A6D03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fr-FR"/>
              </w:rPr>
            </w:pPr>
            <w:r w:rsidRPr="002A6D03">
              <w:rPr>
                <w:rFonts w:ascii="Century Gothic" w:eastAsia="Times New Roman" w:hAnsi="Century Gothic" w:cs="Arial"/>
                <w:color w:val="000000"/>
                <w:lang w:eastAsia="fr-FR"/>
              </w:rPr>
              <w:t>Réussi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124F7AF" w14:textId="77777777" w:rsidR="002A6D03" w:rsidRPr="002A6D03" w:rsidRDefault="002A6D03" w:rsidP="002A6D03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fr-FR"/>
              </w:rPr>
            </w:pPr>
            <w:r w:rsidRPr="002A6D03">
              <w:rPr>
                <w:rFonts w:ascii="Century Gothic" w:eastAsia="Times New Roman" w:hAnsi="Century Gothic" w:cs="Arial"/>
                <w:color w:val="000000"/>
                <w:lang w:eastAsia="fr-FR"/>
              </w:rPr>
              <w:t>Satisfaction à chaud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23E9A7E" w14:textId="77777777" w:rsidR="002A6D03" w:rsidRPr="002A6D03" w:rsidRDefault="002A6D03" w:rsidP="002A6D03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fr-FR"/>
              </w:rPr>
            </w:pPr>
            <w:r w:rsidRPr="002A6D03">
              <w:rPr>
                <w:rFonts w:ascii="Century Gothic" w:eastAsia="Times New Roman" w:hAnsi="Century Gothic" w:cs="Arial"/>
                <w:color w:val="000000"/>
                <w:lang w:eastAsia="fr-FR"/>
              </w:rPr>
              <w:t>Satisfaction à froid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36B983CE" w14:textId="77777777" w:rsidR="002A6D03" w:rsidRPr="002A6D03" w:rsidRDefault="002A6D03" w:rsidP="002A6D03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fr-FR"/>
              </w:rPr>
            </w:pPr>
            <w:r w:rsidRPr="002A6D03">
              <w:rPr>
                <w:rFonts w:ascii="Century Gothic" w:eastAsia="Times New Roman" w:hAnsi="Century Gothic" w:cs="Arial"/>
                <w:color w:val="000000"/>
                <w:lang w:eastAsia="fr-FR"/>
              </w:rPr>
              <w:t>Insertion 6 mois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06024560" w14:textId="77777777" w:rsidR="002A6D03" w:rsidRPr="002A6D03" w:rsidRDefault="002A6D03" w:rsidP="002A6D03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fr-FR"/>
              </w:rPr>
            </w:pPr>
            <w:r w:rsidRPr="002A6D03">
              <w:rPr>
                <w:rFonts w:ascii="Century Gothic" w:eastAsia="Times New Roman" w:hAnsi="Century Gothic" w:cs="Arial"/>
                <w:color w:val="000000"/>
                <w:lang w:eastAsia="fr-FR"/>
              </w:rPr>
              <w:t>Insertion 2 ans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202C1C57" w14:textId="77777777" w:rsidR="002A6D03" w:rsidRPr="002A6D03" w:rsidRDefault="002A6D03" w:rsidP="002A6D03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fr-FR"/>
              </w:rPr>
            </w:pPr>
            <w:r w:rsidRPr="002A6D03">
              <w:rPr>
                <w:rFonts w:ascii="Century Gothic" w:eastAsia="Times New Roman" w:hAnsi="Century Gothic" w:cs="Arial"/>
                <w:color w:val="000000"/>
                <w:lang w:eastAsia="fr-FR"/>
              </w:rPr>
              <w:t>Retour enquête</w:t>
            </w: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</w:tcPr>
          <w:p w14:paraId="5747EC61" w14:textId="37D8E47D" w:rsidR="002A6D03" w:rsidRPr="002A6D03" w:rsidRDefault="002A6D03" w:rsidP="002A6D03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lang w:eastAsia="fr-F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D44169B" w14:textId="77777777" w:rsidR="002A6D03" w:rsidRPr="002A6D03" w:rsidRDefault="002A6D03" w:rsidP="002A6D03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lang w:eastAsia="fr-FR"/>
              </w:rPr>
            </w:pPr>
            <w:r w:rsidRPr="002A6D03">
              <w:rPr>
                <w:rFonts w:ascii="Century Gothic" w:eastAsia="Times New Roman" w:hAnsi="Century Gothic" w:cs="Arial"/>
                <w:color w:val="000000"/>
                <w:lang w:eastAsia="fr-FR"/>
              </w:rPr>
              <w:t> </w:t>
            </w:r>
          </w:p>
        </w:tc>
      </w:tr>
      <w:tr w:rsidR="002A6D03" w:rsidRPr="002A6D03" w14:paraId="20A734DE" w14:textId="77777777" w:rsidTr="007D3B77">
        <w:trPr>
          <w:trHeight w:val="315"/>
        </w:trPr>
        <w:tc>
          <w:tcPr>
            <w:tcW w:w="23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6219FA01" w14:textId="77777777" w:rsidR="002A6D03" w:rsidRPr="002A6D03" w:rsidRDefault="002A6D03" w:rsidP="002A6D03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lang w:eastAsia="fr-FR"/>
              </w:rPr>
            </w:pPr>
            <w:r w:rsidRPr="002A6D03">
              <w:rPr>
                <w:rFonts w:ascii="Century Gothic" w:eastAsia="Times New Roman" w:hAnsi="Century Gothic" w:cs="Arial"/>
                <w:color w:val="000000"/>
                <w:lang w:eastAsia="fr-FR"/>
              </w:rPr>
              <w:t> </w:t>
            </w:r>
          </w:p>
          <w:p w14:paraId="1998EFF4" w14:textId="78137CEA" w:rsidR="002A6D03" w:rsidRPr="002A6D03" w:rsidRDefault="002A6D03" w:rsidP="002A6D03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lang w:eastAsia="fr-FR"/>
              </w:rPr>
            </w:pPr>
            <w:r w:rsidRPr="002A6D03">
              <w:rPr>
                <w:rFonts w:ascii="Century Gothic" w:eastAsia="Times New Roman" w:hAnsi="Century Gothic" w:cs="Arial"/>
                <w:color w:val="000000"/>
                <w:lang w:eastAsia="fr-FR"/>
              </w:rPr>
              <w:t> </w:t>
            </w:r>
            <w:proofErr w:type="spellStart"/>
            <w:r w:rsidR="00475E7D">
              <w:rPr>
                <w:rFonts w:ascii="Century Gothic" w:eastAsia="Times New Roman" w:hAnsi="Century Gothic" w:cs="Arial"/>
                <w:color w:val="000000"/>
                <w:lang w:eastAsia="fr-FR"/>
              </w:rPr>
              <w:t>Hamdani</w:t>
            </w:r>
            <w:proofErr w:type="spellEnd"/>
            <w:r w:rsidR="00475E7D">
              <w:rPr>
                <w:rFonts w:ascii="Century Gothic" w:eastAsia="Times New Roman" w:hAnsi="Century Gothic" w:cs="Arial"/>
                <w:color w:val="000000"/>
                <w:lang w:eastAsia="fr-FR"/>
              </w:rPr>
              <w:t xml:space="preserve"> Souad</w:t>
            </w:r>
          </w:p>
        </w:tc>
        <w:tc>
          <w:tcPr>
            <w:tcW w:w="30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1B3A1339" w14:textId="2F140430" w:rsidR="002A6D03" w:rsidRPr="002A6D03" w:rsidRDefault="002A6D03" w:rsidP="002A6D03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lang w:eastAsia="fr-FR"/>
              </w:rPr>
            </w:pPr>
            <w:r w:rsidRPr="002A6D03">
              <w:rPr>
                <w:rFonts w:ascii="Century Gothic" w:eastAsia="Times New Roman" w:hAnsi="Century Gothic" w:cs="Arial"/>
                <w:color w:val="000000"/>
                <w:lang w:eastAsia="fr-FR"/>
              </w:rPr>
              <w:t> </w:t>
            </w:r>
            <w:r w:rsidR="00475E7D">
              <w:rPr>
                <w:rFonts w:ascii="Century Gothic" w:eastAsia="Times New Roman" w:hAnsi="Century Gothic" w:cs="Arial"/>
                <w:color w:val="000000"/>
                <w:lang w:eastAsia="fr-FR"/>
              </w:rPr>
              <w:t>1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1E00324C" w14:textId="3074A5F3" w:rsidR="002A6D03" w:rsidRPr="002A6D03" w:rsidRDefault="002A6D03" w:rsidP="002A6D03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lang w:eastAsia="fr-FR"/>
              </w:rPr>
            </w:pPr>
            <w:r w:rsidRPr="002A6D03">
              <w:rPr>
                <w:rFonts w:ascii="Century Gothic" w:eastAsia="Times New Roman" w:hAnsi="Century Gothic" w:cs="Arial"/>
                <w:color w:val="000000"/>
                <w:lang w:eastAsia="fr-FR"/>
              </w:rPr>
              <w:t> </w:t>
            </w:r>
            <w:r w:rsidR="00475E7D">
              <w:rPr>
                <w:rFonts w:ascii="Century Gothic" w:eastAsia="Times New Roman" w:hAnsi="Century Gothic" w:cs="Arial"/>
                <w:color w:val="000000"/>
                <w:lang w:eastAsia="fr-FR"/>
              </w:rPr>
              <w:t>1</w:t>
            </w:r>
          </w:p>
        </w:tc>
        <w:tc>
          <w:tcPr>
            <w:tcW w:w="2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0896571E" w14:textId="77777777" w:rsidR="002A6D03" w:rsidRPr="002A6D03" w:rsidRDefault="002A6D03" w:rsidP="002A6D03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lang w:eastAsia="fr-FR"/>
              </w:rPr>
            </w:pPr>
            <w:r w:rsidRPr="002A6D03">
              <w:rPr>
                <w:rFonts w:ascii="Century Gothic" w:eastAsia="Times New Roman" w:hAnsi="Century Gothic" w:cs="Arial"/>
                <w:color w:val="000000"/>
                <w:lang w:eastAsia="fr-FR"/>
              </w:rPr>
              <w:t> </w:t>
            </w:r>
          </w:p>
        </w:tc>
        <w:tc>
          <w:tcPr>
            <w:tcW w:w="2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0A98D4A5" w14:textId="77777777" w:rsidR="002A6D03" w:rsidRPr="002A6D03" w:rsidRDefault="002A6D03" w:rsidP="002A6D03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lang w:eastAsia="fr-FR"/>
              </w:rPr>
            </w:pPr>
            <w:r w:rsidRPr="002A6D03">
              <w:rPr>
                <w:rFonts w:ascii="Century Gothic" w:eastAsia="Times New Roman" w:hAnsi="Century Gothic" w:cs="Arial"/>
                <w:color w:val="000000"/>
                <w:lang w:eastAsia="fr-FR"/>
              </w:rPr>
              <w:t> </w:t>
            </w:r>
          </w:p>
        </w:tc>
        <w:tc>
          <w:tcPr>
            <w:tcW w:w="2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24228101" w14:textId="77777777" w:rsidR="002A6D03" w:rsidRPr="002A6D03" w:rsidRDefault="002A6D03" w:rsidP="002A6D03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lang w:eastAsia="fr-FR"/>
              </w:rPr>
            </w:pPr>
            <w:r w:rsidRPr="002A6D03">
              <w:rPr>
                <w:rFonts w:ascii="Century Gothic" w:eastAsia="Times New Roman" w:hAnsi="Century Gothic" w:cs="Arial"/>
                <w:color w:val="000000"/>
                <w:lang w:eastAsia="fr-FR"/>
              </w:rPr>
              <w:t> </w:t>
            </w: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</w:tcPr>
          <w:p w14:paraId="5ABBCCA4" w14:textId="16C255FF" w:rsidR="002A6D03" w:rsidRPr="002A6D03" w:rsidRDefault="002A6D03" w:rsidP="002A6D03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lang w:eastAsia="fr-F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71A6A224" w14:textId="77777777" w:rsidR="002A6D03" w:rsidRPr="002A6D03" w:rsidRDefault="002A6D03" w:rsidP="002A6D03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lang w:eastAsia="fr-FR"/>
              </w:rPr>
            </w:pPr>
            <w:r w:rsidRPr="002A6D03">
              <w:rPr>
                <w:rFonts w:ascii="Century Gothic" w:eastAsia="Times New Roman" w:hAnsi="Century Gothic" w:cs="Arial"/>
                <w:color w:val="000000"/>
                <w:lang w:eastAsia="fr-FR"/>
              </w:rPr>
              <w:t> </w:t>
            </w:r>
          </w:p>
        </w:tc>
      </w:tr>
      <w:tr w:rsidR="002A6D03" w:rsidRPr="002A6D03" w14:paraId="442C4384" w14:textId="77777777" w:rsidTr="003774B9">
        <w:trPr>
          <w:trHeight w:val="315"/>
        </w:trPr>
        <w:tc>
          <w:tcPr>
            <w:tcW w:w="231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49A3F0CE" w14:textId="77777777" w:rsidR="002A6D03" w:rsidRPr="002A6D03" w:rsidRDefault="002A6D03" w:rsidP="002A6D03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lang w:eastAsia="fr-FR"/>
              </w:rPr>
            </w:pPr>
            <w:r w:rsidRPr="002A6D03">
              <w:rPr>
                <w:rFonts w:ascii="Century Gothic" w:eastAsia="Times New Roman" w:hAnsi="Century Gothic" w:cs="Arial"/>
                <w:color w:val="000000"/>
                <w:lang w:eastAsia="fr-FR"/>
              </w:rPr>
              <w:t> </w:t>
            </w:r>
          </w:p>
          <w:p w14:paraId="3159E59B" w14:textId="4A7CEDFB" w:rsidR="002A6D03" w:rsidRPr="002A6D03" w:rsidRDefault="002A6D03" w:rsidP="002A6D03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lang w:eastAsia="fr-FR"/>
              </w:rPr>
            </w:pPr>
            <w:r w:rsidRPr="002A6D03">
              <w:rPr>
                <w:rFonts w:ascii="Century Gothic" w:eastAsia="Times New Roman" w:hAnsi="Century Gothic" w:cs="Arial"/>
                <w:color w:val="000000"/>
                <w:lang w:eastAsia="fr-FR"/>
              </w:rPr>
              <w:t> </w:t>
            </w:r>
            <w:proofErr w:type="spellStart"/>
            <w:r w:rsidR="00475E7D">
              <w:rPr>
                <w:rFonts w:ascii="Century Gothic" w:eastAsia="Times New Roman" w:hAnsi="Century Gothic" w:cs="Arial"/>
                <w:color w:val="000000"/>
                <w:lang w:eastAsia="fr-FR"/>
              </w:rPr>
              <w:t>Mchangama</w:t>
            </w:r>
            <w:proofErr w:type="spellEnd"/>
            <w:r w:rsidR="00475E7D">
              <w:rPr>
                <w:rFonts w:ascii="Century Gothic" w:eastAsia="Times New Roman" w:hAnsi="Century Gothic" w:cs="Arial"/>
                <w:color w:val="000000"/>
                <w:lang w:eastAsia="fr-FR"/>
              </w:rPr>
              <w:t xml:space="preserve"> </w:t>
            </w:r>
            <w:proofErr w:type="spellStart"/>
            <w:r w:rsidR="00475E7D">
              <w:rPr>
                <w:rFonts w:ascii="Century Gothic" w:eastAsia="Times New Roman" w:hAnsi="Century Gothic" w:cs="Arial"/>
                <w:color w:val="000000"/>
                <w:lang w:eastAsia="fr-FR"/>
              </w:rPr>
              <w:t>Moindjié</w:t>
            </w:r>
            <w:proofErr w:type="spellEnd"/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60CA2BD2" w14:textId="2DF18306" w:rsidR="002A6D03" w:rsidRPr="002A6D03" w:rsidRDefault="002A6D03" w:rsidP="002A6D03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lang w:eastAsia="fr-FR"/>
              </w:rPr>
            </w:pPr>
            <w:r w:rsidRPr="002A6D03">
              <w:rPr>
                <w:rFonts w:ascii="Century Gothic" w:eastAsia="Times New Roman" w:hAnsi="Century Gothic" w:cs="Arial"/>
                <w:color w:val="000000"/>
                <w:lang w:eastAsia="fr-FR"/>
              </w:rPr>
              <w:t> </w:t>
            </w:r>
            <w:r w:rsidR="00475E7D">
              <w:rPr>
                <w:rFonts w:ascii="Century Gothic" w:eastAsia="Times New Roman" w:hAnsi="Century Gothic" w:cs="Arial"/>
                <w:color w:val="000000"/>
                <w:lang w:eastAsia="fr-FR"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47000030" w14:textId="060F16C6" w:rsidR="002A6D03" w:rsidRPr="002A6D03" w:rsidRDefault="002A6D03" w:rsidP="002A6D03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lang w:eastAsia="fr-FR"/>
              </w:rPr>
            </w:pPr>
            <w:r w:rsidRPr="002A6D03">
              <w:rPr>
                <w:rFonts w:ascii="Century Gothic" w:eastAsia="Times New Roman" w:hAnsi="Century Gothic" w:cs="Arial"/>
                <w:color w:val="000000"/>
                <w:lang w:eastAsia="fr-FR"/>
              </w:rPr>
              <w:t> </w:t>
            </w:r>
            <w:r w:rsidR="00475E7D">
              <w:rPr>
                <w:rFonts w:ascii="Century Gothic" w:eastAsia="Times New Roman" w:hAnsi="Century Gothic" w:cs="Arial"/>
                <w:color w:val="000000"/>
                <w:lang w:eastAsia="fr-FR"/>
              </w:rPr>
              <w:t>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661416AA" w14:textId="77777777" w:rsidR="002A6D03" w:rsidRPr="002A6D03" w:rsidRDefault="002A6D03" w:rsidP="002A6D03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lang w:eastAsia="fr-FR"/>
              </w:rPr>
            </w:pPr>
            <w:r w:rsidRPr="002A6D03">
              <w:rPr>
                <w:rFonts w:ascii="Century Gothic" w:eastAsia="Times New Roman" w:hAnsi="Century Gothic" w:cs="Arial"/>
                <w:color w:val="000000"/>
                <w:lang w:eastAsia="fr-FR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2BB660CF" w14:textId="77777777" w:rsidR="002A6D03" w:rsidRPr="002A6D03" w:rsidRDefault="002A6D03" w:rsidP="002A6D03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lang w:eastAsia="fr-FR"/>
              </w:rPr>
            </w:pPr>
            <w:r w:rsidRPr="002A6D03">
              <w:rPr>
                <w:rFonts w:ascii="Century Gothic" w:eastAsia="Times New Roman" w:hAnsi="Century Gothic" w:cs="Arial"/>
                <w:color w:val="000000"/>
                <w:lang w:eastAsia="fr-FR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0EACB201" w14:textId="77777777" w:rsidR="002A6D03" w:rsidRPr="002A6D03" w:rsidRDefault="002A6D03" w:rsidP="002A6D03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lang w:eastAsia="fr-FR"/>
              </w:rPr>
            </w:pPr>
            <w:r w:rsidRPr="002A6D03">
              <w:rPr>
                <w:rFonts w:ascii="Century Gothic" w:eastAsia="Times New Roman" w:hAnsi="Century Gothic" w:cs="Arial"/>
                <w:color w:val="000000"/>
                <w:lang w:eastAsia="fr-FR"/>
              </w:rPr>
              <w:t> </w:t>
            </w: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12358ACF" w14:textId="77777777" w:rsidR="002A6D03" w:rsidRPr="002A6D03" w:rsidRDefault="002A6D03" w:rsidP="002A6D03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lang w:eastAsia="fr-FR"/>
              </w:rPr>
            </w:pPr>
            <w:r w:rsidRPr="002A6D03">
              <w:rPr>
                <w:rFonts w:ascii="Century Gothic" w:eastAsia="Times New Roman" w:hAnsi="Century Gothic" w:cs="Arial"/>
                <w:color w:val="000000"/>
                <w:lang w:eastAsia="fr-F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2B1AF4C0" w14:textId="77777777" w:rsidR="002A6D03" w:rsidRPr="002A6D03" w:rsidRDefault="002A6D03" w:rsidP="002A6D03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lang w:eastAsia="fr-FR"/>
              </w:rPr>
            </w:pPr>
            <w:r w:rsidRPr="002A6D03">
              <w:rPr>
                <w:rFonts w:ascii="Century Gothic" w:eastAsia="Times New Roman" w:hAnsi="Century Gothic" w:cs="Arial"/>
                <w:color w:val="000000"/>
                <w:lang w:eastAsia="fr-FR"/>
              </w:rPr>
              <w:t> </w:t>
            </w:r>
          </w:p>
        </w:tc>
      </w:tr>
      <w:tr w:rsidR="002A6D03" w:rsidRPr="002A6D03" w14:paraId="4E0ABEDC" w14:textId="77777777" w:rsidTr="00B84E8F">
        <w:trPr>
          <w:trHeight w:val="315"/>
        </w:trPr>
        <w:tc>
          <w:tcPr>
            <w:tcW w:w="231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7126E9A7" w14:textId="77777777" w:rsidR="002A6D03" w:rsidRPr="002A6D03" w:rsidRDefault="002A6D03" w:rsidP="002A6D03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lang w:eastAsia="fr-FR"/>
              </w:rPr>
            </w:pPr>
            <w:r w:rsidRPr="002A6D03">
              <w:rPr>
                <w:rFonts w:ascii="Century Gothic" w:eastAsia="Times New Roman" w:hAnsi="Century Gothic" w:cs="Arial"/>
                <w:color w:val="000000"/>
                <w:lang w:eastAsia="fr-FR"/>
              </w:rPr>
              <w:t> </w:t>
            </w:r>
          </w:p>
          <w:p w14:paraId="7CDEAF8A" w14:textId="44B0009B" w:rsidR="002A6D03" w:rsidRPr="002A6D03" w:rsidRDefault="002A6D03" w:rsidP="002A6D03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lang w:eastAsia="fr-FR"/>
              </w:rPr>
            </w:pPr>
            <w:r w:rsidRPr="002A6D03">
              <w:rPr>
                <w:rFonts w:ascii="Century Gothic" w:eastAsia="Times New Roman" w:hAnsi="Century Gothic" w:cs="Arial"/>
                <w:color w:val="000000"/>
                <w:lang w:eastAsia="fr-FR"/>
              </w:rPr>
              <w:t> </w:t>
            </w:r>
            <w:proofErr w:type="spellStart"/>
            <w:r w:rsidR="00475E7D">
              <w:rPr>
                <w:rFonts w:ascii="Century Gothic" w:eastAsia="Times New Roman" w:hAnsi="Century Gothic" w:cs="Arial"/>
                <w:color w:val="000000"/>
                <w:lang w:eastAsia="fr-FR"/>
              </w:rPr>
              <w:t>Ournidi</w:t>
            </w:r>
            <w:proofErr w:type="spellEnd"/>
            <w:r w:rsidR="00475E7D">
              <w:rPr>
                <w:rFonts w:ascii="Century Gothic" w:eastAsia="Times New Roman" w:hAnsi="Century Gothic" w:cs="Arial"/>
                <w:color w:val="000000"/>
                <w:lang w:eastAsia="fr-FR"/>
              </w:rPr>
              <w:t xml:space="preserve"> Fatima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0601355A" w14:textId="253C5200" w:rsidR="002A6D03" w:rsidRPr="002A6D03" w:rsidRDefault="002A6D03" w:rsidP="002A6D03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lang w:eastAsia="fr-FR"/>
              </w:rPr>
            </w:pPr>
            <w:r w:rsidRPr="002A6D03">
              <w:rPr>
                <w:rFonts w:ascii="Century Gothic" w:eastAsia="Times New Roman" w:hAnsi="Century Gothic" w:cs="Arial"/>
                <w:color w:val="000000"/>
                <w:lang w:eastAsia="fr-FR"/>
              </w:rPr>
              <w:t> </w:t>
            </w:r>
            <w:r w:rsidR="00475E7D">
              <w:rPr>
                <w:rFonts w:ascii="Century Gothic" w:eastAsia="Times New Roman" w:hAnsi="Century Gothic" w:cs="Arial"/>
                <w:color w:val="000000"/>
                <w:lang w:eastAsia="fr-FR"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776866AE" w14:textId="0BE965F3" w:rsidR="002A6D03" w:rsidRPr="002A6D03" w:rsidRDefault="002A6D03" w:rsidP="002A6D03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lang w:eastAsia="fr-FR"/>
              </w:rPr>
            </w:pPr>
            <w:r w:rsidRPr="002A6D03">
              <w:rPr>
                <w:rFonts w:ascii="Century Gothic" w:eastAsia="Times New Roman" w:hAnsi="Century Gothic" w:cs="Arial"/>
                <w:color w:val="000000"/>
                <w:lang w:eastAsia="fr-FR"/>
              </w:rPr>
              <w:t> </w:t>
            </w:r>
            <w:r w:rsidR="00475E7D">
              <w:rPr>
                <w:rFonts w:ascii="Century Gothic" w:eastAsia="Times New Roman" w:hAnsi="Century Gothic" w:cs="Arial"/>
                <w:color w:val="000000"/>
                <w:lang w:eastAsia="fr-FR"/>
              </w:rPr>
              <w:t>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7B3808C2" w14:textId="77777777" w:rsidR="002A6D03" w:rsidRPr="002A6D03" w:rsidRDefault="002A6D03" w:rsidP="002A6D03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lang w:eastAsia="fr-FR"/>
              </w:rPr>
            </w:pPr>
            <w:r w:rsidRPr="002A6D03">
              <w:rPr>
                <w:rFonts w:ascii="Century Gothic" w:eastAsia="Times New Roman" w:hAnsi="Century Gothic" w:cs="Arial"/>
                <w:color w:val="000000"/>
                <w:lang w:eastAsia="fr-FR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2FB4FBE1" w14:textId="77777777" w:rsidR="002A6D03" w:rsidRPr="002A6D03" w:rsidRDefault="002A6D03" w:rsidP="002A6D03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lang w:eastAsia="fr-FR"/>
              </w:rPr>
            </w:pPr>
            <w:r w:rsidRPr="002A6D03">
              <w:rPr>
                <w:rFonts w:ascii="Century Gothic" w:eastAsia="Times New Roman" w:hAnsi="Century Gothic" w:cs="Arial"/>
                <w:color w:val="000000"/>
                <w:lang w:eastAsia="fr-FR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4D2FB4E3" w14:textId="77777777" w:rsidR="002A6D03" w:rsidRPr="002A6D03" w:rsidRDefault="002A6D03" w:rsidP="002A6D03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lang w:eastAsia="fr-FR"/>
              </w:rPr>
            </w:pPr>
            <w:r w:rsidRPr="002A6D03">
              <w:rPr>
                <w:rFonts w:ascii="Century Gothic" w:eastAsia="Times New Roman" w:hAnsi="Century Gothic" w:cs="Arial"/>
                <w:color w:val="000000"/>
                <w:lang w:eastAsia="fr-FR"/>
              </w:rPr>
              <w:t> </w:t>
            </w: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3A3B539D" w14:textId="77777777" w:rsidR="002A6D03" w:rsidRPr="002A6D03" w:rsidRDefault="002A6D03" w:rsidP="002A6D03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lang w:eastAsia="fr-FR"/>
              </w:rPr>
            </w:pPr>
            <w:r w:rsidRPr="002A6D03">
              <w:rPr>
                <w:rFonts w:ascii="Century Gothic" w:eastAsia="Times New Roman" w:hAnsi="Century Gothic" w:cs="Arial"/>
                <w:color w:val="000000"/>
                <w:lang w:eastAsia="fr-F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11037E23" w14:textId="77777777" w:rsidR="002A6D03" w:rsidRPr="002A6D03" w:rsidRDefault="002A6D03" w:rsidP="002A6D03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lang w:eastAsia="fr-FR"/>
              </w:rPr>
            </w:pPr>
            <w:r w:rsidRPr="002A6D03">
              <w:rPr>
                <w:rFonts w:ascii="Century Gothic" w:eastAsia="Times New Roman" w:hAnsi="Century Gothic" w:cs="Arial"/>
                <w:color w:val="000000"/>
                <w:lang w:eastAsia="fr-FR"/>
              </w:rPr>
              <w:t> </w:t>
            </w:r>
          </w:p>
        </w:tc>
      </w:tr>
      <w:tr w:rsidR="007D3B77" w:rsidRPr="002A6D03" w14:paraId="64E34D62" w14:textId="77777777" w:rsidTr="00B84E8F">
        <w:trPr>
          <w:trHeight w:val="315"/>
        </w:trPr>
        <w:tc>
          <w:tcPr>
            <w:tcW w:w="231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4B19834F" w14:textId="28DC6C4E" w:rsidR="007D3B77" w:rsidRPr="002A6D03" w:rsidRDefault="007D3B77" w:rsidP="002A6D03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lang w:eastAsia="fr-FR"/>
              </w:rPr>
            </w:pPr>
            <w:proofErr w:type="spellStart"/>
            <w:r>
              <w:rPr>
                <w:rFonts w:ascii="Century Gothic" w:eastAsia="Times New Roman" w:hAnsi="Century Gothic" w:cs="Arial"/>
                <w:color w:val="000000"/>
                <w:lang w:eastAsia="fr-FR"/>
              </w:rPr>
              <w:t>Guerfi</w:t>
            </w:r>
            <w:proofErr w:type="spellEnd"/>
            <w:r>
              <w:rPr>
                <w:rFonts w:ascii="Century Gothic" w:eastAsia="Times New Roman" w:hAnsi="Century Gothic" w:cs="Arial"/>
                <w:color w:val="000000"/>
                <w:lang w:eastAsia="fr-FR"/>
              </w:rPr>
              <w:t xml:space="preserve"> Houda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2CCF5DF1" w14:textId="160F5145" w:rsidR="007D3B77" w:rsidRPr="002A6D03" w:rsidRDefault="007D3B77" w:rsidP="002A6D03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lang w:eastAsia="fr-FR"/>
              </w:rPr>
            </w:pPr>
            <w:r>
              <w:rPr>
                <w:rFonts w:ascii="Century Gothic" w:eastAsia="Times New Roman" w:hAnsi="Century Gothic" w:cs="Arial"/>
                <w:color w:val="000000"/>
                <w:lang w:eastAsia="fr-FR"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2A53C423" w14:textId="64AD6FE6" w:rsidR="007D3B77" w:rsidRPr="002A6D03" w:rsidRDefault="007D3B77" w:rsidP="002A6D03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lang w:eastAsia="fr-FR"/>
              </w:rPr>
            </w:pPr>
            <w:r>
              <w:rPr>
                <w:rFonts w:ascii="Century Gothic" w:eastAsia="Times New Roman" w:hAnsi="Century Gothic" w:cs="Arial"/>
                <w:color w:val="000000"/>
                <w:lang w:eastAsia="fr-FR"/>
              </w:rPr>
              <w:t>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6A984788" w14:textId="77777777" w:rsidR="007D3B77" w:rsidRPr="002A6D03" w:rsidRDefault="007D3B77" w:rsidP="002A6D03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lang w:eastAsia="fr-FR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6EFD1DEC" w14:textId="77777777" w:rsidR="007D3B77" w:rsidRPr="002A6D03" w:rsidRDefault="007D3B77" w:rsidP="002A6D03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lang w:eastAsia="fr-FR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7F71C7B0" w14:textId="77777777" w:rsidR="007D3B77" w:rsidRPr="002A6D03" w:rsidRDefault="007D3B77" w:rsidP="002A6D03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lang w:eastAsia="fr-FR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</w:tcPr>
          <w:p w14:paraId="4B06ACF0" w14:textId="77777777" w:rsidR="007D3B77" w:rsidRPr="002A6D03" w:rsidRDefault="007D3B77" w:rsidP="002A6D03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lang w:eastAsia="fr-F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</w:tcPr>
          <w:p w14:paraId="5A2552B8" w14:textId="77777777" w:rsidR="007D3B77" w:rsidRPr="002A6D03" w:rsidRDefault="007D3B77" w:rsidP="002A6D03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lang w:eastAsia="fr-FR"/>
              </w:rPr>
            </w:pPr>
          </w:p>
        </w:tc>
      </w:tr>
      <w:tr w:rsidR="002A6D03" w:rsidRPr="002A6D03" w14:paraId="10D14B8F" w14:textId="77777777" w:rsidTr="00D43E61">
        <w:trPr>
          <w:trHeight w:val="315"/>
        </w:trPr>
        <w:tc>
          <w:tcPr>
            <w:tcW w:w="231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0D48D5F7" w14:textId="77777777" w:rsidR="002A6D03" w:rsidRPr="002A6D03" w:rsidRDefault="002A6D03" w:rsidP="002A6D03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lang w:eastAsia="fr-FR"/>
              </w:rPr>
            </w:pPr>
            <w:r w:rsidRPr="002A6D03">
              <w:rPr>
                <w:rFonts w:ascii="Century Gothic" w:eastAsia="Times New Roman" w:hAnsi="Century Gothic" w:cs="Arial"/>
                <w:color w:val="000000"/>
                <w:lang w:eastAsia="fr-FR"/>
              </w:rPr>
              <w:t> </w:t>
            </w:r>
          </w:p>
          <w:p w14:paraId="3E45289E" w14:textId="6372F60E" w:rsidR="002A6D03" w:rsidRPr="002A6D03" w:rsidRDefault="002A6D03" w:rsidP="002A6D03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lang w:eastAsia="fr-FR"/>
              </w:rPr>
            </w:pPr>
            <w:r w:rsidRPr="002A6D03">
              <w:rPr>
                <w:rFonts w:ascii="Century Gothic" w:eastAsia="Times New Roman" w:hAnsi="Century Gothic" w:cs="Arial"/>
                <w:color w:val="000000"/>
                <w:lang w:eastAsia="fr-FR"/>
              </w:rPr>
              <w:t> </w:t>
            </w:r>
            <w:proofErr w:type="spellStart"/>
            <w:r w:rsidR="00475E7D">
              <w:rPr>
                <w:rFonts w:ascii="Century Gothic" w:eastAsia="Times New Roman" w:hAnsi="Century Gothic" w:cs="Arial"/>
                <w:color w:val="000000"/>
                <w:lang w:eastAsia="fr-FR"/>
              </w:rPr>
              <w:t>Karaouet</w:t>
            </w:r>
            <w:proofErr w:type="spellEnd"/>
            <w:r w:rsidR="00475E7D">
              <w:rPr>
                <w:rFonts w:ascii="Century Gothic" w:eastAsia="Times New Roman" w:hAnsi="Century Gothic" w:cs="Arial"/>
                <w:color w:val="000000"/>
                <w:lang w:eastAsia="fr-FR"/>
              </w:rPr>
              <w:t xml:space="preserve"> Hichem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7E33FE9A" w14:textId="555F4ED5" w:rsidR="002A6D03" w:rsidRPr="002A6D03" w:rsidRDefault="002A6D03" w:rsidP="002A6D03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lang w:eastAsia="fr-FR"/>
              </w:rPr>
            </w:pPr>
            <w:r w:rsidRPr="002A6D03">
              <w:rPr>
                <w:rFonts w:ascii="Century Gothic" w:eastAsia="Times New Roman" w:hAnsi="Century Gothic" w:cs="Arial"/>
                <w:color w:val="000000"/>
                <w:lang w:eastAsia="fr-FR"/>
              </w:rPr>
              <w:t> </w:t>
            </w:r>
            <w:r w:rsidR="00646A7D">
              <w:rPr>
                <w:rFonts w:ascii="Century Gothic" w:eastAsia="Times New Roman" w:hAnsi="Century Gothic" w:cs="Arial"/>
                <w:color w:val="000000"/>
                <w:lang w:eastAsia="fr-FR"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2BBB458B" w14:textId="13F8E1B7" w:rsidR="002A6D03" w:rsidRPr="002A6D03" w:rsidRDefault="002A6D03" w:rsidP="002A6D03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lang w:eastAsia="fr-FR"/>
              </w:rPr>
            </w:pPr>
            <w:r w:rsidRPr="002A6D03">
              <w:rPr>
                <w:rFonts w:ascii="Century Gothic" w:eastAsia="Times New Roman" w:hAnsi="Century Gothic" w:cs="Arial"/>
                <w:color w:val="000000"/>
                <w:lang w:eastAsia="fr-FR"/>
              </w:rPr>
              <w:t> </w:t>
            </w:r>
            <w:r w:rsidR="00475E7D">
              <w:rPr>
                <w:rFonts w:ascii="Century Gothic" w:eastAsia="Times New Roman" w:hAnsi="Century Gothic" w:cs="Arial"/>
                <w:color w:val="000000"/>
                <w:lang w:eastAsia="fr-FR"/>
              </w:rPr>
              <w:t>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4A67B90A" w14:textId="77777777" w:rsidR="002A6D03" w:rsidRPr="002A6D03" w:rsidRDefault="002A6D03" w:rsidP="002A6D03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lang w:eastAsia="fr-FR"/>
              </w:rPr>
            </w:pPr>
            <w:r w:rsidRPr="002A6D03">
              <w:rPr>
                <w:rFonts w:ascii="Century Gothic" w:eastAsia="Times New Roman" w:hAnsi="Century Gothic" w:cs="Arial"/>
                <w:color w:val="000000"/>
                <w:lang w:eastAsia="fr-FR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0832A2C8" w14:textId="77777777" w:rsidR="002A6D03" w:rsidRPr="002A6D03" w:rsidRDefault="002A6D03" w:rsidP="002A6D03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lang w:eastAsia="fr-FR"/>
              </w:rPr>
            </w:pPr>
            <w:r w:rsidRPr="002A6D03">
              <w:rPr>
                <w:rFonts w:ascii="Century Gothic" w:eastAsia="Times New Roman" w:hAnsi="Century Gothic" w:cs="Arial"/>
                <w:color w:val="000000"/>
                <w:lang w:eastAsia="fr-FR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199B8696" w14:textId="77777777" w:rsidR="002A6D03" w:rsidRPr="002A6D03" w:rsidRDefault="002A6D03" w:rsidP="002A6D03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lang w:eastAsia="fr-FR"/>
              </w:rPr>
            </w:pPr>
            <w:r w:rsidRPr="002A6D03">
              <w:rPr>
                <w:rFonts w:ascii="Century Gothic" w:eastAsia="Times New Roman" w:hAnsi="Century Gothic" w:cs="Arial"/>
                <w:color w:val="000000"/>
                <w:lang w:eastAsia="fr-FR"/>
              </w:rPr>
              <w:t> </w:t>
            </w: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7E86D73E" w14:textId="77777777" w:rsidR="002A6D03" w:rsidRPr="002A6D03" w:rsidRDefault="002A6D03" w:rsidP="002A6D03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lang w:eastAsia="fr-FR"/>
              </w:rPr>
            </w:pPr>
            <w:r w:rsidRPr="002A6D03">
              <w:rPr>
                <w:rFonts w:ascii="Century Gothic" w:eastAsia="Times New Roman" w:hAnsi="Century Gothic" w:cs="Arial"/>
                <w:color w:val="000000"/>
                <w:lang w:eastAsia="fr-F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15FC72EB" w14:textId="77777777" w:rsidR="002A6D03" w:rsidRPr="002A6D03" w:rsidRDefault="002A6D03" w:rsidP="002A6D03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lang w:eastAsia="fr-FR"/>
              </w:rPr>
            </w:pPr>
            <w:r w:rsidRPr="002A6D03">
              <w:rPr>
                <w:rFonts w:ascii="Century Gothic" w:eastAsia="Times New Roman" w:hAnsi="Century Gothic" w:cs="Arial"/>
                <w:color w:val="000000"/>
                <w:lang w:eastAsia="fr-FR"/>
              </w:rPr>
              <w:t> </w:t>
            </w:r>
          </w:p>
        </w:tc>
      </w:tr>
      <w:tr w:rsidR="002A6D03" w:rsidRPr="002A6D03" w14:paraId="7901F613" w14:textId="77777777" w:rsidTr="00775A17">
        <w:trPr>
          <w:trHeight w:val="315"/>
        </w:trPr>
        <w:tc>
          <w:tcPr>
            <w:tcW w:w="231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484C6A8A" w14:textId="5A740ED3" w:rsidR="002A6D03" w:rsidRPr="002A6D03" w:rsidRDefault="002A6D03" w:rsidP="002A6D03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lang w:eastAsia="fr-FR"/>
              </w:rPr>
            </w:pPr>
            <w:r w:rsidRPr="002A6D03">
              <w:rPr>
                <w:rFonts w:ascii="Century Gothic" w:eastAsia="Times New Roman" w:hAnsi="Century Gothic" w:cs="Arial"/>
                <w:color w:val="000000"/>
                <w:lang w:eastAsia="fr-FR"/>
              </w:rPr>
              <w:t> </w:t>
            </w:r>
            <w:proofErr w:type="spellStart"/>
            <w:r w:rsidR="00475E7D">
              <w:rPr>
                <w:rFonts w:ascii="Century Gothic" w:eastAsia="Times New Roman" w:hAnsi="Century Gothic" w:cs="Arial"/>
                <w:color w:val="000000"/>
                <w:lang w:eastAsia="fr-FR"/>
              </w:rPr>
              <w:t>Mlaieh</w:t>
            </w:r>
            <w:proofErr w:type="spellEnd"/>
            <w:r w:rsidR="00475E7D">
              <w:rPr>
                <w:rFonts w:ascii="Century Gothic" w:eastAsia="Times New Roman" w:hAnsi="Century Gothic" w:cs="Arial"/>
                <w:color w:val="000000"/>
                <w:lang w:eastAsia="fr-FR"/>
              </w:rPr>
              <w:t xml:space="preserve"> Mounir</w:t>
            </w:r>
          </w:p>
          <w:p w14:paraId="36A015D0" w14:textId="77777777" w:rsidR="002A6D03" w:rsidRPr="002A6D03" w:rsidRDefault="002A6D03" w:rsidP="002A6D03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lang w:eastAsia="fr-FR"/>
              </w:rPr>
            </w:pPr>
            <w:r w:rsidRPr="002A6D03">
              <w:rPr>
                <w:rFonts w:ascii="Century Gothic" w:eastAsia="Times New Roman" w:hAnsi="Century Gothic" w:cs="Arial"/>
                <w:color w:val="000000"/>
                <w:lang w:eastAsia="fr-FR"/>
              </w:rPr>
              <w:t> 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367192B2" w14:textId="44603418" w:rsidR="002A6D03" w:rsidRPr="002A6D03" w:rsidRDefault="002A6D03" w:rsidP="002A6D03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lang w:eastAsia="fr-FR"/>
              </w:rPr>
            </w:pPr>
            <w:r w:rsidRPr="002A6D03">
              <w:rPr>
                <w:rFonts w:ascii="Century Gothic" w:eastAsia="Times New Roman" w:hAnsi="Century Gothic" w:cs="Arial"/>
                <w:color w:val="000000"/>
                <w:lang w:eastAsia="fr-FR"/>
              </w:rPr>
              <w:t> </w:t>
            </w:r>
            <w:r w:rsidR="00646A7D">
              <w:rPr>
                <w:rFonts w:ascii="Century Gothic" w:eastAsia="Times New Roman" w:hAnsi="Century Gothic" w:cs="Arial"/>
                <w:color w:val="000000"/>
                <w:lang w:eastAsia="fr-FR"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3E15911A" w14:textId="4DF7D311" w:rsidR="002A6D03" w:rsidRPr="002A6D03" w:rsidRDefault="002A6D03" w:rsidP="002A6D03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lang w:eastAsia="fr-FR"/>
              </w:rPr>
            </w:pPr>
            <w:r w:rsidRPr="002A6D03">
              <w:rPr>
                <w:rFonts w:ascii="Century Gothic" w:eastAsia="Times New Roman" w:hAnsi="Century Gothic" w:cs="Arial"/>
                <w:color w:val="000000"/>
                <w:lang w:eastAsia="fr-FR"/>
              </w:rPr>
              <w:t> </w:t>
            </w:r>
            <w:r w:rsidR="00475E7D">
              <w:rPr>
                <w:rFonts w:ascii="Century Gothic" w:eastAsia="Times New Roman" w:hAnsi="Century Gothic" w:cs="Arial"/>
                <w:color w:val="000000"/>
                <w:lang w:eastAsia="fr-FR"/>
              </w:rPr>
              <w:t>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5C6C7580" w14:textId="77777777" w:rsidR="002A6D03" w:rsidRPr="002A6D03" w:rsidRDefault="002A6D03" w:rsidP="002A6D03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lang w:eastAsia="fr-FR"/>
              </w:rPr>
            </w:pPr>
            <w:r w:rsidRPr="002A6D03">
              <w:rPr>
                <w:rFonts w:ascii="Century Gothic" w:eastAsia="Times New Roman" w:hAnsi="Century Gothic" w:cs="Arial"/>
                <w:color w:val="000000"/>
                <w:lang w:eastAsia="fr-FR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47E48E49" w14:textId="77777777" w:rsidR="002A6D03" w:rsidRPr="002A6D03" w:rsidRDefault="002A6D03" w:rsidP="002A6D03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lang w:eastAsia="fr-FR"/>
              </w:rPr>
            </w:pPr>
            <w:r w:rsidRPr="002A6D03">
              <w:rPr>
                <w:rFonts w:ascii="Century Gothic" w:eastAsia="Times New Roman" w:hAnsi="Century Gothic" w:cs="Arial"/>
                <w:color w:val="000000"/>
                <w:lang w:eastAsia="fr-FR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263357BE" w14:textId="77777777" w:rsidR="002A6D03" w:rsidRPr="002A6D03" w:rsidRDefault="002A6D03" w:rsidP="002A6D03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lang w:eastAsia="fr-FR"/>
              </w:rPr>
            </w:pPr>
            <w:r w:rsidRPr="002A6D03">
              <w:rPr>
                <w:rFonts w:ascii="Century Gothic" w:eastAsia="Times New Roman" w:hAnsi="Century Gothic" w:cs="Arial"/>
                <w:color w:val="000000"/>
                <w:lang w:eastAsia="fr-FR"/>
              </w:rPr>
              <w:t> </w:t>
            </w: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1AB9E9F8" w14:textId="77777777" w:rsidR="002A6D03" w:rsidRPr="002A6D03" w:rsidRDefault="002A6D03" w:rsidP="002A6D03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lang w:eastAsia="fr-FR"/>
              </w:rPr>
            </w:pPr>
            <w:r w:rsidRPr="002A6D03">
              <w:rPr>
                <w:rFonts w:ascii="Century Gothic" w:eastAsia="Times New Roman" w:hAnsi="Century Gothic" w:cs="Arial"/>
                <w:color w:val="000000"/>
                <w:lang w:eastAsia="fr-F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69518FAE" w14:textId="77777777" w:rsidR="002A6D03" w:rsidRPr="002A6D03" w:rsidRDefault="002A6D03" w:rsidP="002A6D03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lang w:eastAsia="fr-FR"/>
              </w:rPr>
            </w:pPr>
            <w:r w:rsidRPr="002A6D03">
              <w:rPr>
                <w:rFonts w:ascii="Century Gothic" w:eastAsia="Times New Roman" w:hAnsi="Century Gothic" w:cs="Arial"/>
                <w:color w:val="000000"/>
                <w:lang w:eastAsia="fr-FR"/>
              </w:rPr>
              <w:t> </w:t>
            </w:r>
          </w:p>
        </w:tc>
      </w:tr>
      <w:tr w:rsidR="002A6D03" w:rsidRPr="002A6D03" w14:paraId="21110F2E" w14:textId="77777777" w:rsidTr="00935CF5">
        <w:trPr>
          <w:trHeight w:val="315"/>
        </w:trPr>
        <w:tc>
          <w:tcPr>
            <w:tcW w:w="231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5B4A3E5F" w14:textId="67A7EE7A" w:rsidR="002A6D03" w:rsidRPr="002A6D03" w:rsidRDefault="002A6D03" w:rsidP="002A6D03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lang w:eastAsia="fr-FR"/>
              </w:rPr>
            </w:pPr>
            <w:r w:rsidRPr="002A6D03">
              <w:rPr>
                <w:rFonts w:ascii="Century Gothic" w:eastAsia="Times New Roman" w:hAnsi="Century Gothic" w:cs="Arial"/>
                <w:color w:val="000000"/>
                <w:lang w:eastAsia="fr-FR"/>
              </w:rPr>
              <w:t> </w:t>
            </w:r>
            <w:r w:rsidR="00475E7D">
              <w:rPr>
                <w:rFonts w:ascii="Century Gothic" w:eastAsia="Times New Roman" w:hAnsi="Century Gothic" w:cs="Arial"/>
                <w:color w:val="000000"/>
                <w:lang w:eastAsia="fr-FR"/>
              </w:rPr>
              <w:t xml:space="preserve">Paulet </w:t>
            </w:r>
            <w:proofErr w:type="spellStart"/>
            <w:r w:rsidR="00475E7D">
              <w:rPr>
                <w:rFonts w:ascii="Century Gothic" w:eastAsia="Times New Roman" w:hAnsi="Century Gothic" w:cs="Arial"/>
                <w:color w:val="000000"/>
                <w:lang w:eastAsia="fr-FR"/>
              </w:rPr>
              <w:t>Estelline</w:t>
            </w:r>
            <w:proofErr w:type="spellEnd"/>
          </w:p>
          <w:p w14:paraId="4A47ABEF" w14:textId="77777777" w:rsidR="002A6D03" w:rsidRPr="002A6D03" w:rsidRDefault="002A6D03" w:rsidP="002A6D03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lang w:eastAsia="fr-FR"/>
              </w:rPr>
            </w:pPr>
            <w:r w:rsidRPr="002A6D03">
              <w:rPr>
                <w:rFonts w:ascii="Century Gothic" w:eastAsia="Times New Roman" w:hAnsi="Century Gothic" w:cs="Arial"/>
                <w:color w:val="000000"/>
                <w:lang w:eastAsia="fr-FR"/>
              </w:rPr>
              <w:t> 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3A9BDF78" w14:textId="39BB5A15" w:rsidR="002A6D03" w:rsidRPr="002A6D03" w:rsidRDefault="002A6D03" w:rsidP="002A6D03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lang w:eastAsia="fr-FR"/>
              </w:rPr>
            </w:pPr>
            <w:r w:rsidRPr="002A6D03">
              <w:rPr>
                <w:rFonts w:ascii="Century Gothic" w:eastAsia="Times New Roman" w:hAnsi="Century Gothic" w:cs="Arial"/>
                <w:color w:val="000000"/>
                <w:lang w:eastAsia="fr-FR"/>
              </w:rPr>
              <w:t> </w:t>
            </w:r>
            <w:r w:rsidR="00646A7D">
              <w:rPr>
                <w:rFonts w:ascii="Century Gothic" w:eastAsia="Times New Roman" w:hAnsi="Century Gothic" w:cs="Arial"/>
                <w:color w:val="000000"/>
                <w:lang w:eastAsia="fr-FR"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08D8CACD" w14:textId="376905BF" w:rsidR="002A6D03" w:rsidRPr="002A6D03" w:rsidRDefault="002A6D03" w:rsidP="002A6D03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lang w:eastAsia="fr-FR"/>
              </w:rPr>
            </w:pPr>
            <w:r w:rsidRPr="002A6D03">
              <w:rPr>
                <w:rFonts w:ascii="Century Gothic" w:eastAsia="Times New Roman" w:hAnsi="Century Gothic" w:cs="Arial"/>
                <w:color w:val="000000"/>
                <w:lang w:eastAsia="fr-FR"/>
              </w:rPr>
              <w:t> </w:t>
            </w:r>
            <w:r w:rsidR="00475E7D">
              <w:rPr>
                <w:rFonts w:ascii="Century Gothic" w:eastAsia="Times New Roman" w:hAnsi="Century Gothic" w:cs="Arial"/>
                <w:color w:val="000000"/>
                <w:lang w:eastAsia="fr-FR"/>
              </w:rPr>
              <w:t>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7FE8C388" w14:textId="77777777" w:rsidR="002A6D03" w:rsidRPr="002A6D03" w:rsidRDefault="002A6D03" w:rsidP="002A6D03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lang w:eastAsia="fr-FR"/>
              </w:rPr>
            </w:pPr>
            <w:r w:rsidRPr="002A6D03">
              <w:rPr>
                <w:rFonts w:ascii="Century Gothic" w:eastAsia="Times New Roman" w:hAnsi="Century Gothic" w:cs="Arial"/>
                <w:color w:val="000000"/>
                <w:lang w:eastAsia="fr-FR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1FA226EE" w14:textId="77777777" w:rsidR="002A6D03" w:rsidRPr="002A6D03" w:rsidRDefault="002A6D03" w:rsidP="002A6D03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lang w:eastAsia="fr-FR"/>
              </w:rPr>
            </w:pPr>
            <w:r w:rsidRPr="002A6D03">
              <w:rPr>
                <w:rFonts w:ascii="Century Gothic" w:eastAsia="Times New Roman" w:hAnsi="Century Gothic" w:cs="Arial"/>
                <w:color w:val="000000"/>
                <w:lang w:eastAsia="fr-FR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2ABC28F1" w14:textId="77777777" w:rsidR="002A6D03" w:rsidRPr="002A6D03" w:rsidRDefault="002A6D03" w:rsidP="002A6D03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lang w:eastAsia="fr-FR"/>
              </w:rPr>
            </w:pPr>
            <w:r w:rsidRPr="002A6D03">
              <w:rPr>
                <w:rFonts w:ascii="Century Gothic" w:eastAsia="Times New Roman" w:hAnsi="Century Gothic" w:cs="Arial"/>
                <w:color w:val="000000"/>
                <w:lang w:eastAsia="fr-FR"/>
              </w:rPr>
              <w:t> </w:t>
            </w: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0F7B6D09" w14:textId="77777777" w:rsidR="002A6D03" w:rsidRPr="002A6D03" w:rsidRDefault="002A6D03" w:rsidP="002A6D03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lang w:eastAsia="fr-FR"/>
              </w:rPr>
            </w:pPr>
            <w:r w:rsidRPr="002A6D03">
              <w:rPr>
                <w:rFonts w:ascii="Century Gothic" w:eastAsia="Times New Roman" w:hAnsi="Century Gothic" w:cs="Arial"/>
                <w:color w:val="000000"/>
                <w:lang w:eastAsia="fr-F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0D12B0B0" w14:textId="77777777" w:rsidR="002A6D03" w:rsidRPr="002A6D03" w:rsidRDefault="002A6D03" w:rsidP="002A6D03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lang w:eastAsia="fr-FR"/>
              </w:rPr>
            </w:pPr>
            <w:r w:rsidRPr="002A6D03">
              <w:rPr>
                <w:rFonts w:ascii="Century Gothic" w:eastAsia="Times New Roman" w:hAnsi="Century Gothic" w:cs="Arial"/>
                <w:color w:val="000000"/>
                <w:lang w:eastAsia="fr-FR"/>
              </w:rPr>
              <w:t> </w:t>
            </w:r>
          </w:p>
        </w:tc>
      </w:tr>
      <w:tr w:rsidR="002A6D03" w:rsidRPr="002A6D03" w14:paraId="588F4F2B" w14:textId="77777777" w:rsidTr="005522EB">
        <w:trPr>
          <w:trHeight w:val="315"/>
        </w:trPr>
        <w:tc>
          <w:tcPr>
            <w:tcW w:w="231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268016E1" w14:textId="6311AD86" w:rsidR="002A6D03" w:rsidRPr="002A6D03" w:rsidRDefault="002A6D03" w:rsidP="002A6D03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lang w:eastAsia="fr-FR"/>
              </w:rPr>
            </w:pPr>
            <w:r w:rsidRPr="002A6D03">
              <w:rPr>
                <w:rFonts w:ascii="Century Gothic" w:eastAsia="Times New Roman" w:hAnsi="Century Gothic" w:cs="Arial"/>
                <w:color w:val="000000"/>
                <w:lang w:eastAsia="fr-FR"/>
              </w:rPr>
              <w:t> </w:t>
            </w:r>
            <w:proofErr w:type="spellStart"/>
            <w:r w:rsidR="007D3B77">
              <w:rPr>
                <w:rFonts w:ascii="Century Gothic" w:eastAsia="Times New Roman" w:hAnsi="Century Gothic" w:cs="Arial"/>
                <w:color w:val="000000"/>
                <w:lang w:eastAsia="fr-FR"/>
              </w:rPr>
              <w:t>Eishi</w:t>
            </w:r>
            <w:proofErr w:type="spellEnd"/>
            <w:r w:rsidR="007D3B77">
              <w:rPr>
                <w:rFonts w:ascii="Century Gothic" w:eastAsia="Times New Roman" w:hAnsi="Century Gothic" w:cs="Arial"/>
                <w:color w:val="000000"/>
                <w:lang w:eastAsia="fr-FR"/>
              </w:rPr>
              <w:t xml:space="preserve"> Hassan</w:t>
            </w:r>
          </w:p>
          <w:p w14:paraId="1AFA6DF0" w14:textId="77777777" w:rsidR="002A6D03" w:rsidRPr="002A6D03" w:rsidRDefault="002A6D03" w:rsidP="002A6D03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lang w:eastAsia="fr-FR"/>
              </w:rPr>
            </w:pPr>
            <w:r w:rsidRPr="002A6D03">
              <w:rPr>
                <w:rFonts w:ascii="Century Gothic" w:eastAsia="Times New Roman" w:hAnsi="Century Gothic" w:cs="Arial"/>
                <w:color w:val="000000"/>
                <w:lang w:eastAsia="fr-FR"/>
              </w:rPr>
              <w:t> 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14584C82" w14:textId="6CAAAE5B" w:rsidR="002A6D03" w:rsidRPr="002A6D03" w:rsidRDefault="002A6D03" w:rsidP="002A6D03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lang w:eastAsia="fr-FR"/>
              </w:rPr>
            </w:pPr>
            <w:r w:rsidRPr="002A6D03">
              <w:rPr>
                <w:rFonts w:ascii="Century Gothic" w:eastAsia="Times New Roman" w:hAnsi="Century Gothic" w:cs="Arial"/>
                <w:color w:val="000000"/>
                <w:lang w:eastAsia="fr-FR"/>
              </w:rPr>
              <w:t> </w:t>
            </w:r>
            <w:r w:rsidR="007D3B77">
              <w:rPr>
                <w:rFonts w:ascii="Century Gothic" w:eastAsia="Times New Roman" w:hAnsi="Century Gothic" w:cs="Arial"/>
                <w:color w:val="000000"/>
                <w:lang w:eastAsia="fr-FR"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1A7BD32C" w14:textId="6AEFD729" w:rsidR="002A6D03" w:rsidRPr="002A6D03" w:rsidRDefault="007D3B77" w:rsidP="002A6D03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lang w:eastAsia="fr-FR"/>
              </w:rPr>
            </w:pPr>
            <w:r>
              <w:rPr>
                <w:rFonts w:ascii="Century Gothic" w:eastAsia="Times New Roman" w:hAnsi="Century Gothic" w:cs="Arial"/>
                <w:color w:val="000000"/>
                <w:lang w:eastAsia="fr-FR"/>
              </w:rPr>
              <w:t>1</w:t>
            </w:r>
            <w:r w:rsidR="002A6D03" w:rsidRPr="002A6D03">
              <w:rPr>
                <w:rFonts w:ascii="Century Gothic" w:eastAsia="Times New Roman" w:hAnsi="Century Gothic" w:cs="Arial"/>
                <w:color w:val="000000"/>
                <w:lang w:eastAsia="fr-FR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1B60FE74" w14:textId="77777777" w:rsidR="002A6D03" w:rsidRPr="002A6D03" w:rsidRDefault="002A6D03" w:rsidP="002A6D03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lang w:eastAsia="fr-FR"/>
              </w:rPr>
            </w:pPr>
            <w:r w:rsidRPr="002A6D03">
              <w:rPr>
                <w:rFonts w:ascii="Century Gothic" w:eastAsia="Times New Roman" w:hAnsi="Century Gothic" w:cs="Arial"/>
                <w:color w:val="000000"/>
                <w:lang w:eastAsia="fr-FR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730E55D8" w14:textId="77777777" w:rsidR="002A6D03" w:rsidRPr="002A6D03" w:rsidRDefault="002A6D03" w:rsidP="002A6D03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lang w:eastAsia="fr-FR"/>
              </w:rPr>
            </w:pPr>
            <w:r w:rsidRPr="002A6D03">
              <w:rPr>
                <w:rFonts w:ascii="Century Gothic" w:eastAsia="Times New Roman" w:hAnsi="Century Gothic" w:cs="Arial"/>
                <w:color w:val="000000"/>
                <w:lang w:eastAsia="fr-FR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08003808" w14:textId="77777777" w:rsidR="002A6D03" w:rsidRPr="002A6D03" w:rsidRDefault="002A6D03" w:rsidP="002A6D03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lang w:eastAsia="fr-FR"/>
              </w:rPr>
            </w:pPr>
            <w:r w:rsidRPr="002A6D03">
              <w:rPr>
                <w:rFonts w:ascii="Century Gothic" w:eastAsia="Times New Roman" w:hAnsi="Century Gothic" w:cs="Arial"/>
                <w:color w:val="000000"/>
                <w:lang w:eastAsia="fr-FR"/>
              </w:rPr>
              <w:t> </w:t>
            </w: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0B72486D" w14:textId="77777777" w:rsidR="002A6D03" w:rsidRPr="002A6D03" w:rsidRDefault="002A6D03" w:rsidP="002A6D03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lang w:eastAsia="fr-FR"/>
              </w:rPr>
            </w:pPr>
            <w:r w:rsidRPr="002A6D03">
              <w:rPr>
                <w:rFonts w:ascii="Century Gothic" w:eastAsia="Times New Roman" w:hAnsi="Century Gothic" w:cs="Arial"/>
                <w:color w:val="000000"/>
                <w:lang w:eastAsia="fr-F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3A5135F2" w14:textId="77777777" w:rsidR="002A6D03" w:rsidRPr="002A6D03" w:rsidRDefault="002A6D03" w:rsidP="002A6D03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lang w:eastAsia="fr-FR"/>
              </w:rPr>
            </w:pPr>
            <w:r w:rsidRPr="002A6D03">
              <w:rPr>
                <w:rFonts w:ascii="Century Gothic" w:eastAsia="Times New Roman" w:hAnsi="Century Gothic" w:cs="Arial"/>
                <w:color w:val="000000"/>
                <w:lang w:eastAsia="fr-FR"/>
              </w:rPr>
              <w:t> </w:t>
            </w:r>
          </w:p>
        </w:tc>
      </w:tr>
      <w:tr w:rsidR="002A6D03" w:rsidRPr="002A6D03" w14:paraId="264209B9" w14:textId="77777777" w:rsidTr="005D1F50">
        <w:trPr>
          <w:trHeight w:val="315"/>
        </w:trPr>
        <w:tc>
          <w:tcPr>
            <w:tcW w:w="231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0CDCFEB0" w14:textId="77777777" w:rsidR="002A6D03" w:rsidRPr="002A6D03" w:rsidRDefault="002A6D03" w:rsidP="002A6D03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lang w:eastAsia="fr-FR"/>
              </w:rPr>
            </w:pPr>
            <w:r w:rsidRPr="002A6D03">
              <w:rPr>
                <w:rFonts w:ascii="Century Gothic" w:eastAsia="Times New Roman" w:hAnsi="Century Gothic" w:cs="Arial"/>
                <w:color w:val="000000"/>
                <w:lang w:eastAsia="fr-FR"/>
              </w:rPr>
              <w:t> </w:t>
            </w:r>
          </w:p>
          <w:p w14:paraId="15236627" w14:textId="77777777" w:rsidR="002A6D03" w:rsidRPr="002A6D03" w:rsidRDefault="002A6D03" w:rsidP="002A6D03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lang w:eastAsia="fr-FR"/>
              </w:rPr>
            </w:pPr>
            <w:r w:rsidRPr="002A6D03">
              <w:rPr>
                <w:rFonts w:ascii="Century Gothic" w:eastAsia="Times New Roman" w:hAnsi="Century Gothic" w:cs="Arial"/>
                <w:color w:val="000000"/>
                <w:lang w:eastAsia="fr-FR"/>
              </w:rPr>
              <w:t> 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0A12B333" w14:textId="77777777" w:rsidR="002A6D03" w:rsidRPr="002A6D03" w:rsidRDefault="002A6D03" w:rsidP="002A6D03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lang w:eastAsia="fr-FR"/>
              </w:rPr>
            </w:pPr>
            <w:r w:rsidRPr="002A6D03">
              <w:rPr>
                <w:rFonts w:ascii="Century Gothic" w:eastAsia="Times New Roman" w:hAnsi="Century Gothic" w:cs="Arial"/>
                <w:color w:val="000000"/>
                <w:lang w:eastAsia="fr-FR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0A715484" w14:textId="77777777" w:rsidR="002A6D03" w:rsidRPr="002A6D03" w:rsidRDefault="002A6D03" w:rsidP="002A6D03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lang w:eastAsia="fr-FR"/>
              </w:rPr>
            </w:pPr>
            <w:r w:rsidRPr="002A6D03">
              <w:rPr>
                <w:rFonts w:ascii="Century Gothic" w:eastAsia="Times New Roman" w:hAnsi="Century Gothic" w:cs="Arial"/>
                <w:color w:val="000000"/>
                <w:lang w:eastAsia="fr-FR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38C40D24" w14:textId="77777777" w:rsidR="002A6D03" w:rsidRPr="002A6D03" w:rsidRDefault="002A6D03" w:rsidP="002A6D03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lang w:eastAsia="fr-FR"/>
              </w:rPr>
            </w:pPr>
            <w:r w:rsidRPr="002A6D03">
              <w:rPr>
                <w:rFonts w:ascii="Century Gothic" w:eastAsia="Times New Roman" w:hAnsi="Century Gothic" w:cs="Arial"/>
                <w:color w:val="000000"/>
                <w:lang w:eastAsia="fr-FR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5438F8F7" w14:textId="77777777" w:rsidR="002A6D03" w:rsidRPr="002A6D03" w:rsidRDefault="002A6D03" w:rsidP="002A6D03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lang w:eastAsia="fr-FR"/>
              </w:rPr>
            </w:pPr>
            <w:r w:rsidRPr="002A6D03">
              <w:rPr>
                <w:rFonts w:ascii="Century Gothic" w:eastAsia="Times New Roman" w:hAnsi="Century Gothic" w:cs="Arial"/>
                <w:color w:val="000000"/>
                <w:lang w:eastAsia="fr-FR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28B4023C" w14:textId="77777777" w:rsidR="002A6D03" w:rsidRPr="002A6D03" w:rsidRDefault="002A6D03" w:rsidP="002A6D03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lang w:eastAsia="fr-FR"/>
              </w:rPr>
            </w:pPr>
            <w:r w:rsidRPr="002A6D03">
              <w:rPr>
                <w:rFonts w:ascii="Century Gothic" w:eastAsia="Times New Roman" w:hAnsi="Century Gothic" w:cs="Arial"/>
                <w:color w:val="000000"/>
                <w:lang w:eastAsia="fr-FR"/>
              </w:rPr>
              <w:t> </w:t>
            </w: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1CC67DDB" w14:textId="77777777" w:rsidR="002A6D03" w:rsidRPr="002A6D03" w:rsidRDefault="002A6D03" w:rsidP="002A6D03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lang w:eastAsia="fr-FR"/>
              </w:rPr>
            </w:pPr>
            <w:r w:rsidRPr="002A6D03">
              <w:rPr>
                <w:rFonts w:ascii="Century Gothic" w:eastAsia="Times New Roman" w:hAnsi="Century Gothic" w:cs="Arial"/>
                <w:color w:val="000000"/>
                <w:lang w:eastAsia="fr-F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05D70E08" w14:textId="77777777" w:rsidR="002A6D03" w:rsidRPr="002A6D03" w:rsidRDefault="002A6D03" w:rsidP="002A6D03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lang w:eastAsia="fr-FR"/>
              </w:rPr>
            </w:pPr>
            <w:r w:rsidRPr="002A6D03">
              <w:rPr>
                <w:rFonts w:ascii="Century Gothic" w:eastAsia="Times New Roman" w:hAnsi="Century Gothic" w:cs="Arial"/>
                <w:color w:val="000000"/>
                <w:lang w:eastAsia="fr-FR"/>
              </w:rPr>
              <w:t> </w:t>
            </w:r>
          </w:p>
        </w:tc>
      </w:tr>
      <w:tr w:rsidR="002A6D03" w:rsidRPr="002A6D03" w14:paraId="05D94FA2" w14:textId="77777777" w:rsidTr="002A6D03">
        <w:trPr>
          <w:trHeight w:val="315"/>
        </w:trPr>
        <w:tc>
          <w:tcPr>
            <w:tcW w:w="23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E7BB641" w14:textId="77777777" w:rsidR="002A6D03" w:rsidRPr="002A6D03" w:rsidRDefault="002A6D03" w:rsidP="002A6D03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lang w:eastAsia="fr-FR"/>
              </w:rPr>
            </w:pPr>
            <w:r w:rsidRPr="002A6D03">
              <w:rPr>
                <w:rFonts w:ascii="Century Gothic" w:eastAsia="Times New Roman" w:hAnsi="Century Gothic" w:cs="Arial"/>
                <w:color w:val="000000"/>
                <w:lang w:eastAsia="fr-FR"/>
              </w:rPr>
              <w:t>Si oui = 1    Si non = 0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7B0BB05B" w14:textId="77777777" w:rsidR="002A6D03" w:rsidRPr="002A6D03" w:rsidRDefault="002A6D03" w:rsidP="002A6D03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lang w:eastAsia="fr-FR"/>
              </w:rPr>
            </w:pPr>
            <w:r w:rsidRPr="002A6D03">
              <w:rPr>
                <w:rFonts w:ascii="Century Gothic" w:eastAsia="Times New Roman" w:hAnsi="Century Gothic" w:cs="Arial"/>
                <w:color w:val="000000"/>
                <w:lang w:eastAsia="fr-FR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0A797D9C" w14:textId="77777777" w:rsidR="002A6D03" w:rsidRPr="002A6D03" w:rsidRDefault="002A6D03" w:rsidP="002A6D03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lang w:eastAsia="fr-FR"/>
              </w:rPr>
            </w:pPr>
            <w:r w:rsidRPr="002A6D03">
              <w:rPr>
                <w:rFonts w:ascii="Century Gothic" w:eastAsia="Times New Roman" w:hAnsi="Century Gothic" w:cs="Arial"/>
                <w:color w:val="000000"/>
                <w:lang w:eastAsia="fr-FR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71D48889" w14:textId="77777777" w:rsidR="002A6D03" w:rsidRPr="002A6D03" w:rsidRDefault="002A6D03" w:rsidP="002A6D03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lang w:eastAsia="fr-FR"/>
              </w:rPr>
            </w:pPr>
            <w:r w:rsidRPr="002A6D03">
              <w:rPr>
                <w:rFonts w:ascii="Century Gothic" w:eastAsia="Times New Roman" w:hAnsi="Century Gothic" w:cs="Arial"/>
                <w:color w:val="000000"/>
                <w:lang w:eastAsia="fr-FR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0186D8D3" w14:textId="77777777" w:rsidR="002A6D03" w:rsidRPr="002A6D03" w:rsidRDefault="002A6D03" w:rsidP="002A6D03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lang w:eastAsia="fr-FR"/>
              </w:rPr>
            </w:pPr>
            <w:r w:rsidRPr="002A6D03">
              <w:rPr>
                <w:rFonts w:ascii="Century Gothic" w:eastAsia="Times New Roman" w:hAnsi="Century Gothic" w:cs="Arial"/>
                <w:color w:val="000000"/>
                <w:lang w:eastAsia="fr-FR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2D38BD3E" w14:textId="77777777" w:rsidR="002A6D03" w:rsidRPr="002A6D03" w:rsidRDefault="002A6D03" w:rsidP="002A6D03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lang w:eastAsia="fr-FR"/>
              </w:rPr>
            </w:pPr>
            <w:r w:rsidRPr="002A6D03">
              <w:rPr>
                <w:rFonts w:ascii="Century Gothic" w:eastAsia="Times New Roman" w:hAnsi="Century Gothic" w:cs="Arial"/>
                <w:color w:val="000000"/>
                <w:lang w:eastAsia="fr-FR"/>
              </w:rPr>
              <w:t> </w:t>
            </w: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74C0BBE7" w14:textId="77777777" w:rsidR="002A6D03" w:rsidRPr="002A6D03" w:rsidRDefault="002A6D03" w:rsidP="002A6D03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lang w:eastAsia="fr-FR"/>
              </w:rPr>
            </w:pPr>
            <w:r w:rsidRPr="002A6D03">
              <w:rPr>
                <w:rFonts w:ascii="Century Gothic" w:eastAsia="Times New Roman" w:hAnsi="Century Gothic" w:cs="Arial"/>
                <w:color w:val="000000"/>
                <w:lang w:eastAsia="fr-F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20F58418" w14:textId="77777777" w:rsidR="002A6D03" w:rsidRPr="002A6D03" w:rsidRDefault="002A6D03" w:rsidP="002A6D03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lang w:eastAsia="fr-FR"/>
              </w:rPr>
            </w:pPr>
            <w:r w:rsidRPr="002A6D03">
              <w:rPr>
                <w:rFonts w:ascii="Century Gothic" w:eastAsia="Times New Roman" w:hAnsi="Century Gothic" w:cs="Arial"/>
                <w:color w:val="000000"/>
                <w:lang w:eastAsia="fr-FR"/>
              </w:rPr>
              <w:t> </w:t>
            </w:r>
          </w:p>
        </w:tc>
      </w:tr>
      <w:tr w:rsidR="002A6D03" w:rsidRPr="002A6D03" w14:paraId="11A58415" w14:textId="77777777" w:rsidTr="002A6D03">
        <w:trPr>
          <w:trHeight w:val="31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CD0B531" w14:textId="77777777" w:rsidR="002A6D03" w:rsidRPr="002A6D03" w:rsidRDefault="002A6D03" w:rsidP="002A6D03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lang w:eastAsia="fr-FR"/>
              </w:rPr>
            </w:pPr>
            <w:r w:rsidRPr="002A6D03">
              <w:rPr>
                <w:rFonts w:ascii="Century Gothic" w:eastAsia="Times New Roman" w:hAnsi="Century Gothic" w:cs="Arial"/>
                <w:color w:val="000000"/>
                <w:lang w:eastAsia="fr-FR"/>
              </w:rPr>
              <w:t> </w:t>
            </w:r>
          </w:p>
        </w:tc>
        <w:tc>
          <w:tcPr>
            <w:tcW w:w="202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DC4139B" w14:textId="77777777" w:rsidR="002A6D03" w:rsidRPr="002A6D03" w:rsidRDefault="002A6D03" w:rsidP="002A6D03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lang w:eastAsia="fr-FR"/>
              </w:rPr>
            </w:pPr>
            <w:r w:rsidRPr="002A6D03">
              <w:rPr>
                <w:rFonts w:ascii="Century Gothic" w:eastAsia="Times New Roman" w:hAnsi="Century Gothic" w:cs="Arial"/>
                <w:color w:val="000000"/>
                <w:lang w:eastAsia="fr-FR"/>
              </w:rPr>
              <w:t> 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631166D" w14:textId="77777777" w:rsidR="002A6D03" w:rsidRPr="002A6D03" w:rsidRDefault="002A6D03" w:rsidP="002A6D03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lang w:eastAsia="fr-FR"/>
              </w:rPr>
            </w:pPr>
            <w:r w:rsidRPr="002A6D03">
              <w:rPr>
                <w:rFonts w:ascii="Century Gothic" w:eastAsia="Times New Roman" w:hAnsi="Century Gothic" w:cs="Arial"/>
                <w:color w:val="000000"/>
                <w:lang w:eastAsia="fr-FR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4360379" w14:textId="77777777" w:rsidR="002A6D03" w:rsidRPr="002A6D03" w:rsidRDefault="002A6D03" w:rsidP="002A6D03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lang w:eastAsia="fr-FR"/>
              </w:rPr>
            </w:pPr>
            <w:r w:rsidRPr="002A6D03">
              <w:rPr>
                <w:rFonts w:ascii="Century Gothic" w:eastAsia="Times New Roman" w:hAnsi="Century Gothic" w:cs="Arial"/>
                <w:color w:val="000000"/>
                <w:lang w:eastAsia="fr-FR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7303BC8" w14:textId="77777777" w:rsidR="002A6D03" w:rsidRPr="002A6D03" w:rsidRDefault="002A6D03" w:rsidP="002A6D03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lang w:eastAsia="fr-FR"/>
              </w:rPr>
            </w:pPr>
            <w:r w:rsidRPr="002A6D03">
              <w:rPr>
                <w:rFonts w:ascii="Century Gothic" w:eastAsia="Times New Roman" w:hAnsi="Century Gothic" w:cs="Arial"/>
                <w:color w:val="000000"/>
                <w:lang w:eastAsia="fr-FR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0724730" w14:textId="77777777" w:rsidR="002A6D03" w:rsidRPr="002A6D03" w:rsidRDefault="002A6D03" w:rsidP="002A6D03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lang w:eastAsia="fr-FR"/>
              </w:rPr>
            </w:pPr>
            <w:r w:rsidRPr="002A6D03">
              <w:rPr>
                <w:rFonts w:ascii="Century Gothic" w:eastAsia="Times New Roman" w:hAnsi="Century Gothic" w:cs="Arial"/>
                <w:color w:val="000000"/>
                <w:lang w:eastAsia="fr-FR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B21ECFA" w14:textId="77777777" w:rsidR="002A6D03" w:rsidRPr="002A6D03" w:rsidRDefault="002A6D03" w:rsidP="002A6D03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lang w:eastAsia="fr-FR"/>
              </w:rPr>
            </w:pPr>
            <w:r w:rsidRPr="002A6D03">
              <w:rPr>
                <w:rFonts w:ascii="Century Gothic" w:eastAsia="Times New Roman" w:hAnsi="Century Gothic" w:cs="Arial"/>
                <w:color w:val="000000"/>
                <w:lang w:eastAsia="fr-FR"/>
              </w:rPr>
              <w:t> </w:t>
            </w: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F8D2C6F" w14:textId="77777777" w:rsidR="002A6D03" w:rsidRPr="002A6D03" w:rsidRDefault="002A6D03" w:rsidP="002A6D03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lang w:eastAsia="fr-FR"/>
              </w:rPr>
            </w:pPr>
            <w:r w:rsidRPr="002A6D03">
              <w:rPr>
                <w:rFonts w:ascii="Century Gothic" w:eastAsia="Times New Roman" w:hAnsi="Century Gothic" w:cs="Arial"/>
                <w:color w:val="000000"/>
                <w:lang w:eastAsia="fr-F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5EE4A4F" w14:textId="77777777" w:rsidR="002A6D03" w:rsidRPr="002A6D03" w:rsidRDefault="002A6D03" w:rsidP="002A6D03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lang w:eastAsia="fr-FR"/>
              </w:rPr>
            </w:pPr>
            <w:r w:rsidRPr="002A6D03">
              <w:rPr>
                <w:rFonts w:ascii="Century Gothic" w:eastAsia="Times New Roman" w:hAnsi="Century Gothic" w:cs="Arial"/>
                <w:color w:val="000000"/>
                <w:lang w:eastAsia="fr-FR"/>
              </w:rPr>
              <w:t> </w:t>
            </w:r>
          </w:p>
        </w:tc>
      </w:tr>
      <w:tr w:rsidR="002A6D03" w:rsidRPr="002A6D03" w14:paraId="0383A893" w14:textId="77777777" w:rsidTr="002A6D03">
        <w:trPr>
          <w:trHeight w:val="31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5C8C2C4" w14:textId="77777777" w:rsidR="002A6D03" w:rsidRPr="002A6D03" w:rsidRDefault="002A6D03" w:rsidP="002A6D03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lang w:eastAsia="fr-FR"/>
              </w:rPr>
            </w:pPr>
            <w:r w:rsidRPr="002A6D03">
              <w:rPr>
                <w:rFonts w:ascii="Century Gothic" w:eastAsia="Times New Roman" w:hAnsi="Century Gothic" w:cs="Arial"/>
                <w:color w:val="000000"/>
                <w:lang w:eastAsia="fr-FR"/>
              </w:rPr>
              <w:t> </w:t>
            </w:r>
          </w:p>
        </w:tc>
        <w:tc>
          <w:tcPr>
            <w:tcW w:w="202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1E4A854" w14:textId="77777777" w:rsidR="002A6D03" w:rsidRDefault="002A6D03" w:rsidP="002A6D03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lang w:eastAsia="fr-FR"/>
              </w:rPr>
            </w:pPr>
            <w:r w:rsidRPr="002A6D03">
              <w:rPr>
                <w:rFonts w:ascii="Century Gothic" w:eastAsia="Times New Roman" w:hAnsi="Century Gothic" w:cs="Arial"/>
                <w:color w:val="000000"/>
                <w:lang w:eastAsia="fr-FR"/>
              </w:rPr>
              <w:t> </w:t>
            </w:r>
          </w:p>
          <w:p w14:paraId="4C1A7129" w14:textId="77777777" w:rsidR="00D87303" w:rsidRDefault="00D87303" w:rsidP="002A6D03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lang w:eastAsia="fr-FR"/>
              </w:rPr>
            </w:pPr>
          </w:p>
          <w:p w14:paraId="2D741926" w14:textId="77777777" w:rsidR="00D87303" w:rsidRPr="002A6D03" w:rsidRDefault="00D87303" w:rsidP="002A6D03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lang w:eastAsia="fr-FR"/>
              </w:rPr>
            </w:pP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9F585D1" w14:textId="77777777" w:rsidR="002A6D03" w:rsidRDefault="002A6D03" w:rsidP="002A6D03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lang w:eastAsia="fr-FR"/>
              </w:rPr>
            </w:pPr>
            <w:r w:rsidRPr="002A6D03">
              <w:rPr>
                <w:rFonts w:ascii="Century Gothic" w:eastAsia="Times New Roman" w:hAnsi="Century Gothic" w:cs="Arial"/>
                <w:color w:val="000000"/>
                <w:lang w:eastAsia="fr-FR"/>
              </w:rPr>
              <w:t> </w:t>
            </w:r>
          </w:p>
          <w:p w14:paraId="3B1B99EA" w14:textId="77777777" w:rsidR="00983D9B" w:rsidRPr="002A6D03" w:rsidRDefault="00983D9B" w:rsidP="002A6D03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lang w:eastAsia="fr-FR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CEC6A92" w14:textId="77777777" w:rsidR="002A6D03" w:rsidRPr="002A6D03" w:rsidRDefault="002A6D03" w:rsidP="002A6D03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lang w:eastAsia="fr-FR"/>
              </w:rPr>
            </w:pPr>
            <w:r w:rsidRPr="002A6D03">
              <w:rPr>
                <w:rFonts w:ascii="Century Gothic" w:eastAsia="Times New Roman" w:hAnsi="Century Gothic" w:cs="Arial"/>
                <w:color w:val="000000"/>
                <w:lang w:eastAsia="fr-FR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4C11E3D" w14:textId="77777777" w:rsidR="002A6D03" w:rsidRPr="002A6D03" w:rsidRDefault="002A6D03" w:rsidP="002A6D03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lang w:eastAsia="fr-FR"/>
              </w:rPr>
            </w:pPr>
            <w:r w:rsidRPr="002A6D03">
              <w:rPr>
                <w:rFonts w:ascii="Century Gothic" w:eastAsia="Times New Roman" w:hAnsi="Century Gothic" w:cs="Arial"/>
                <w:color w:val="000000"/>
                <w:lang w:eastAsia="fr-FR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FB1AA4D" w14:textId="77777777" w:rsidR="002A6D03" w:rsidRPr="002A6D03" w:rsidRDefault="002A6D03" w:rsidP="002A6D03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lang w:eastAsia="fr-FR"/>
              </w:rPr>
            </w:pPr>
            <w:r w:rsidRPr="002A6D03">
              <w:rPr>
                <w:rFonts w:ascii="Century Gothic" w:eastAsia="Times New Roman" w:hAnsi="Century Gothic" w:cs="Arial"/>
                <w:color w:val="000000"/>
                <w:lang w:eastAsia="fr-FR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DDF4940" w14:textId="77777777" w:rsidR="002A6D03" w:rsidRPr="002A6D03" w:rsidRDefault="002A6D03" w:rsidP="002A6D03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lang w:eastAsia="fr-FR"/>
              </w:rPr>
            </w:pPr>
            <w:r w:rsidRPr="002A6D03">
              <w:rPr>
                <w:rFonts w:ascii="Century Gothic" w:eastAsia="Times New Roman" w:hAnsi="Century Gothic" w:cs="Arial"/>
                <w:color w:val="000000"/>
                <w:lang w:eastAsia="fr-FR"/>
              </w:rPr>
              <w:t> </w:t>
            </w: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A0A1110" w14:textId="77777777" w:rsidR="002A6D03" w:rsidRPr="002A6D03" w:rsidRDefault="002A6D03" w:rsidP="002A6D03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lang w:eastAsia="fr-FR"/>
              </w:rPr>
            </w:pPr>
            <w:r w:rsidRPr="002A6D03">
              <w:rPr>
                <w:rFonts w:ascii="Century Gothic" w:eastAsia="Times New Roman" w:hAnsi="Century Gothic" w:cs="Arial"/>
                <w:color w:val="000000"/>
                <w:lang w:eastAsia="fr-F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F3D7378" w14:textId="77777777" w:rsidR="002A6D03" w:rsidRPr="002A6D03" w:rsidRDefault="002A6D03" w:rsidP="002A6D03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lang w:eastAsia="fr-FR"/>
              </w:rPr>
            </w:pPr>
            <w:r w:rsidRPr="002A6D03">
              <w:rPr>
                <w:rFonts w:ascii="Century Gothic" w:eastAsia="Times New Roman" w:hAnsi="Century Gothic" w:cs="Arial"/>
                <w:color w:val="000000"/>
                <w:lang w:eastAsia="fr-FR"/>
              </w:rPr>
              <w:t> </w:t>
            </w:r>
          </w:p>
        </w:tc>
      </w:tr>
      <w:tr w:rsidR="002A6D03" w:rsidRPr="002A6D03" w14:paraId="0AD7A196" w14:textId="77777777" w:rsidTr="002A6D03">
        <w:trPr>
          <w:trHeight w:val="31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CE6CB0B" w14:textId="77777777" w:rsidR="002A6D03" w:rsidRDefault="002A6D03" w:rsidP="002A6D03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lang w:eastAsia="fr-FR"/>
              </w:rPr>
            </w:pPr>
            <w:r w:rsidRPr="002A6D03">
              <w:rPr>
                <w:rFonts w:ascii="Century Gothic" w:eastAsia="Times New Roman" w:hAnsi="Century Gothic" w:cs="Arial"/>
                <w:color w:val="000000"/>
                <w:lang w:eastAsia="fr-FR"/>
              </w:rPr>
              <w:t> </w:t>
            </w:r>
          </w:p>
          <w:p w14:paraId="6D085550" w14:textId="77777777" w:rsidR="008349D3" w:rsidRDefault="008349D3" w:rsidP="002A6D03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lang w:eastAsia="fr-FR"/>
              </w:rPr>
            </w:pPr>
          </w:p>
          <w:p w14:paraId="73BDC2B0" w14:textId="77777777" w:rsidR="008349D3" w:rsidRDefault="008349D3" w:rsidP="002A6D03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lang w:eastAsia="fr-FR"/>
              </w:rPr>
            </w:pPr>
          </w:p>
          <w:p w14:paraId="51E2D80B" w14:textId="77777777" w:rsidR="008349D3" w:rsidRDefault="008349D3" w:rsidP="002A6D03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lang w:eastAsia="fr-FR"/>
              </w:rPr>
            </w:pPr>
          </w:p>
          <w:p w14:paraId="0686EC73" w14:textId="77777777" w:rsidR="008349D3" w:rsidRPr="002A6D03" w:rsidRDefault="008349D3" w:rsidP="002A6D03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lang w:eastAsia="fr-FR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129B213" w14:textId="77777777" w:rsidR="002A6D03" w:rsidRPr="002A6D03" w:rsidRDefault="002A6D03" w:rsidP="002A6D03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lang w:eastAsia="fr-FR"/>
              </w:rPr>
            </w:pPr>
            <w:r w:rsidRPr="002A6D03">
              <w:rPr>
                <w:rFonts w:ascii="Century Gothic" w:eastAsia="Times New Roman" w:hAnsi="Century Gothic" w:cs="Arial"/>
                <w:color w:val="000000"/>
                <w:lang w:eastAsia="fr-FR"/>
              </w:rPr>
              <w:lastRenderedPageBreak/>
              <w:t> 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7A14284" w14:textId="77777777" w:rsidR="002A6D03" w:rsidRDefault="002A6D03" w:rsidP="002A6D03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lang w:eastAsia="fr-FR"/>
              </w:rPr>
            </w:pPr>
            <w:r w:rsidRPr="002A6D03">
              <w:rPr>
                <w:rFonts w:ascii="Century Gothic" w:eastAsia="Times New Roman" w:hAnsi="Century Gothic" w:cs="Arial"/>
                <w:color w:val="000000"/>
                <w:lang w:eastAsia="fr-FR"/>
              </w:rPr>
              <w:t> </w:t>
            </w:r>
          </w:p>
          <w:p w14:paraId="4081A3F6" w14:textId="77777777" w:rsidR="00567822" w:rsidRDefault="00567822" w:rsidP="002A6D03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lang w:eastAsia="fr-FR"/>
              </w:rPr>
            </w:pPr>
          </w:p>
          <w:p w14:paraId="487BE9C9" w14:textId="77777777" w:rsidR="00567822" w:rsidRDefault="00567822" w:rsidP="002A6D03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lang w:eastAsia="fr-FR"/>
              </w:rPr>
            </w:pPr>
          </w:p>
          <w:p w14:paraId="54C4A08E" w14:textId="77777777" w:rsidR="00567822" w:rsidRDefault="00567822" w:rsidP="002A6D03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lang w:eastAsia="fr-FR"/>
              </w:rPr>
            </w:pPr>
          </w:p>
          <w:p w14:paraId="16504DF1" w14:textId="77777777" w:rsidR="00567822" w:rsidRDefault="00567822" w:rsidP="002A6D03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lang w:eastAsia="fr-FR"/>
              </w:rPr>
            </w:pPr>
          </w:p>
          <w:p w14:paraId="21CACEAD" w14:textId="77777777" w:rsidR="00567822" w:rsidRPr="002A6D03" w:rsidRDefault="00567822" w:rsidP="002A6D03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lang w:eastAsia="fr-FR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C677831" w14:textId="77777777" w:rsidR="002A6D03" w:rsidRPr="002A6D03" w:rsidRDefault="002A6D03" w:rsidP="002A6D03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lang w:eastAsia="fr-FR"/>
              </w:rPr>
            </w:pPr>
            <w:r w:rsidRPr="002A6D03">
              <w:rPr>
                <w:rFonts w:ascii="Century Gothic" w:eastAsia="Times New Roman" w:hAnsi="Century Gothic" w:cs="Arial"/>
                <w:color w:val="000000"/>
                <w:lang w:eastAsia="fr-FR"/>
              </w:rPr>
              <w:lastRenderedPageBreak/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87AFC98" w14:textId="77777777" w:rsidR="002A6D03" w:rsidRPr="002A6D03" w:rsidRDefault="002A6D03" w:rsidP="002A6D03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lang w:eastAsia="fr-FR"/>
              </w:rPr>
            </w:pPr>
            <w:r w:rsidRPr="002A6D03">
              <w:rPr>
                <w:rFonts w:ascii="Century Gothic" w:eastAsia="Times New Roman" w:hAnsi="Century Gothic" w:cs="Arial"/>
                <w:color w:val="000000"/>
                <w:lang w:eastAsia="fr-FR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1391263" w14:textId="77777777" w:rsidR="002A6D03" w:rsidRPr="002A6D03" w:rsidRDefault="002A6D03" w:rsidP="002A6D03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lang w:eastAsia="fr-FR"/>
              </w:rPr>
            </w:pPr>
            <w:r w:rsidRPr="002A6D03">
              <w:rPr>
                <w:rFonts w:ascii="Century Gothic" w:eastAsia="Times New Roman" w:hAnsi="Century Gothic" w:cs="Arial"/>
                <w:color w:val="000000"/>
                <w:lang w:eastAsia="fr-FR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5831829" w14:textId="77777777" w:rsidR="002A6D03" w:rsidRPr="002A6D03" w:rsidRDefault="002A6D03" w:rsidP="002A6D03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lang w:eastAsia="fr-FR"/>
              </w:rPr>
            </w:pPr>
            <w:r w:rsidRPr="002A6D03">
              <w:rPr>
                <w:rFonts w:ascii="Century Gothic" w:eastAsia="Times New Roman" w:hAnsi="Century Gothic" w:cs="Arial"/>
                <w:color w:val="000000"/>
                <w:lang w:eastAsia="fr-FR"/>
              </w:rPr>
              <w:t> </w:t>
            </w: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142BF94" w14:textId="77777777" w:rsidR="002A6D03" w:rsidRPr="002A6D03" w:rsidRDefault="002A6D03" w:rsidP="002A6D03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lang w:eastAsia="fr-FR"/>
              </w:rPr>
            </w:pPr>
            <w:r w:rsidRPr="002A6D03">
              <w:rPr>
                <w:rFonts w:ascii="Century Gothic" w:eastAsia="Times New Roman" w:hAnsi="Century Gothic" w:cs="Arial"/>
                <w:color w:val="000000"/>
                <w:lang w:eastAsia="fr-F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8BC4CB6" w14:textId="77777777" w:rsidR="002A6D03" w:rsidRPr="002A6D03" w:rsidRDefault="002A6D03" w:rsidP="002A6D03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lang w:eastAsia="fr-FR"/>
              </w:rPr>
            </w:pPr>
            <w:r w:rsidRPr="002A6D03">
              <w:rPr>
                <w:rFonts w:ascii="Century Gothic" w:eastAsia="Times New Roman" w:hAnsi="Century Gothic" w:cs="Arial"/>
                <w:color w:val="000000"/>
                <w:lang w:eastAsia="fr-FR"/>
              </w:rPr>
              <w:t> </w:t>
            </w:r>
          </w:p>
        </w:tc>
      </w:tr>
      <w:tr w:rsidR="002A6D03" w:rsidRPr="002A6D03" w14:paraId="3E43E6EC" w14:textId="77777777" w:rsidTr="002A6D03">
        <w:trPr>
          <w:trHeight w:val="315"/>
        </w:trPr>
        <w:tc>
          <w:tcPr>
            <w:tcW w:w="53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99CCFF" w:fill="99CCFF"/>
            <w:noWrap/>
            <w:vAlign w:val="center"/>
            <w:hideMark/>
          </w:tcPr>
          <w:p w14:paraId="0D5EA534" w14:textId="77777777" w:rsidR="002A6D03" w:rsidRPr="002A6D03" w:rsidRDefault="002A6D03" w:rsidP="002A6D03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2A6D03">
              <w:rPr>
                <w:rFonts w:ascii="Century Gothic" w:eastAsia="Times New Roman" w:hAnsi="Century Gothic" w:cs="Arial"/>
                <w:b/>
                <w:bCs/>
                <w:color w:val="000000"/>
                <w:sz w:val="24"/>
                <w:szCs w:val="24"/>
                <w:lang w:eastAsia="fr-FR"/>
              </w:rPr>
              <w:t xml:space="preserve">PROMOTION 2023 </w:t>
            </w:r>
            <w:r w:rsidR="00E15255">
              <w:rPr>
                <w:rFonts w:ascii="Century Gothic" w:eastAsia="Times New Roman" w:hAnsi="Century Gothic" w:cs="Arial"/>
                <w:b/>
                <w:bCs/>
                <w:color w:val="000000"/>
                <w:sz w:val="24"/>
                <w:szCs w:val="24"/>
                <w:lang w:eastAsia="fr-FR"/>
              </w:rPr>
              <w:t>Alphabétisation/FLE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99CCFF" w:fill="99CCFF"/>
            <w:noWrap/>
            <w:vAlign w:val="center"/>
            <w:hideMark/>
          </w:tcPr>
          <w:p w14:paraId="02F467BA" w14:textId="77777777" w:rsidR="002A6D03" w:rsidRPr="002A6D03" w:rsidRDefault="002A6D03" w:rsidP="002A6D03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2A6D03">
              <w:rPr>
                <w:rFonts w:ascii="Century Gothic" w:eastAsia="Times New Roman" w:hAnsi="Century Gothic" w:cs="Arial"/>
                <w:b/>
                <w:bCs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99CCFF" w:fill="99CCFF"/>
            <w:noWrap/>
            <w:vAlign w:val="center"/>
            <w:hideMark/>
          </w:tcPr>
          <w:p w14:paraId="753C0802" w14:textId="77777777" w:rsidR="002A6D03" w:rsidRPr="002A6D03" w:rsidRDefault="002A6D03" w:rsidP="002A6D03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2A6D03">
              <w:rPr>
                <w:rFonts w:ascii="Century Gothic" w:eastAsia="Times New Roman" w:hAnsi="Century Gothic" w:cs="Arial"/>
                <w:b/>
                <w:bCs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99CCFF" w:fill="99CCFF"/>
            <w:noWrap/>
            <w:vAlign w:val="center"/>
            <w:hideMark/>
          </w:tcPr>
          <w:p w14:paraId="1B0C32D6" w14:textId="77777777" w:rsidR="002A6D03" w:rsidRPr="002A6D03" w:rsidRDefault="002A6D03" w:rsidP="002A6D03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2A6D03">
              <w:rPr>
                <w:rFonts w:ascii="Century Gothic" w:eastAsia="Times New Roman" w:hAnsi="Century Gothic" w:cs="Arial"/>
                <w:b/>
                <w:bCs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99CCFF" w:fill="99CCFF"/>
            <w:noWrap/>
            <w:vAlign w:val="center"/>
            <w:hideMark/>
          </w:tcPr>
          <w:p w14:paraId="3E06FAC2" w14:textId="77777777" w:rsidR="002A6D03" w:rsidRPr="002A6D03" w:rsidRDefault="002A6D03" w:rsidP="002A6D03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2A6D03">
              <w:rPr>
                <w:rFonts w:ascii="Century Gothic" w:eastAsia="Times New Roman" w:hAnsi="Century Gothic" w:cs="Arial"/>
                <w:b/>
                <w:bCs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shd w:val="clear" w:color="99CCFF" w:fill="99CCFF"/>
            <w:noWrap/>
            <w:vAlign w:val="center"/>
            <w:hideMark/>
          </w:tcPr>
          <w:p w14:paraId="2CCEB51A" w14:textId="77777777" w:rsidR="002A6D03" w:rsidRPr="002A6D03" w:rsidRDefault="002A6D03" w:rsidP="002A6D03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2A6D03">
              <w:rPr>
                <w:rFonts w:ascii="Century Gothic" w:eastAsia="Times New Roman" w:hAnsi="Century Gothic" w:cs="Arial"/>
                <w:b/>
                <w:bCs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99CCFF" w:fill="99CCFF"/>
            <w:noWrap/>
            <w:vAlign w:val="center"/>
            <w:hideMark/>
          </w:tcPr>
          <w:p w14:paraId="11066B02" w14:textId="77777777" w:rsidR="002A6D03" w:rsidRPr="002A6D03" w:rsidRDefault="002A6D03" w:rsidP="002A6D03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2A6D03">
              <w:rPr>
                <w:rFonts w:ascii="Century Gothic" w:eastAsia="Times New Roman" w:hAnsi="Century Gothic" w:cs="Arial"/>
                <w:b/>
                <w:bCs/>
                <w:color w:val="000000"/>
                <w:sz w:val="24"/>
                <w:szCs w:val="24"/>
                <w:lang w:eastAsia="fr-FR"/>
              </w:rPr>
              <w:t> </w:t>
            </w:r>
          </w:p>
        </w:tc>
      </w:tr>
      <w:tr w:rsidR="002A6D03" w:rsidRPr="002A6D03" w14:paraId="4BE102CC" w14:textId="77777777" w:rsidTr="002A6D03">
        <w:trPr>
          <w:trHeight w:val="31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DFEB23E" w14:textId="77777777" w:rsidR="002A6D03" w:rsidRPr="002A6D03" w:rsidRDefault="002A6D03" w:rsidP="002A6D03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color w:val="000000"/>
                <w:lang w:eastAsia="fr-FR"/>
              </w:rPr>
            </w:pPr>
            <w:r w:rsidRPr="002A6D03">
              <w:rPr>
                <w:rFonts w:ascii="Century Gothic" w:eastAsia="Times New Roman" w:hAnsi="Century Gothic" w:cs="Arial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202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F08CB71" w14:textId="77777777" w:rsidR="002A6D03" w:rsidRPr="002A6D03" w:rsidRDefault="002A6D03" w:rsidP="002A6D03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color w:val="000000"/>
                <w:lang w:eastAsia="fr-FR"/>
              </w:rPr>
            </w:pPr>
            <w:r w:rsidRPr="002A6D03">
              <w:rPr>
                <w:rFonts w:ascii="Century Gothic" w:eastAsia="Times New Roman" w:hAnsi="Century Gothic" w:cs="Arial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F717C80" w14:textId="77777777" w:rsidR="002A6D03" w:rsidRPr="002A6D03" w:rsidRDefault="002A6D03" w:rsidP="002A6D03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color w:val="000000"/>
                <w:lang w:eastAsia="fr-FR"/>
              </w:rPr>
            </w:pPr>
            <w:r w:rsidRPr="002A6D03">
              <w:rPr>
                <w:rFonts w:ascii="Century Gothic" w:eastAsia="Times New Roman" w:hAnsi="Century Gothic" w:cs="Arial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FC21B28" w14:textId="77777777" w:rsidR="002A6D03" w:rsidRPr="002A6D03" w:rsidRDefault="002A6D03" w:rsidP="002A6D03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color w:val="000000"/>
                <w:lang w:eastAsia="fr-FR"/>
              </w:rPr>
            </w:pPr>
            <w:r w:rsidRPr="002A6D03">
              <w:rPr>
                <w:rFonts w:ascii="Century Gothic" w:eastAsia="Times New Roman" w:hAnsi="Century Gothic" w:cs="Arial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498B382" w14:textId="77777777" w:rsidR="002A6D03" w:rsidRPr="002A6D03" w:rsidRDefault="002A6D03" w:rsidP="002A6D03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color w:val="000000"/>
                <w:lang w:eastAsia="fr-FR"/>
              </w:rPr>
            </w:pPr>
            <w:r w:rsidRPr="002A6D03">
              <w:rPr>
                <w:rFonts w:ascii="Century Gothic" w:eastAsia="Times New Roman" w:hAnsi="Century Gothic" w:cs="Arial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12B643B" w14:textId="77777777" w:rsidR="002A6D03" w:rsidRPr="002A6D03" w:rsidRDefault="002A6D03" w:rsidP="002A6D03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color w:val="000000"/>
                <w:lang w:eastAsia="fr-FR"/>
              </w:rPr>
            </w:pPr>
            <w:r w:rsidRPr="002A6D03">
              <w:rPr>
                <w:rFonts w:ascii="Century Gothic" w:eastAsia="Times New Roman" w:hAnsi="Century Gothic" w:cs="Arial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8B11BC1" w14:textId="77777777" w:rsidR="002A6D03" w:rsidRPr="002A6D03" w:rsidRDefault="002A6D03" w:rsidP="002A6D03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color w:val="000000"/>
                <w:lang w:eastAsia="fr-FR"/>
              </w:rPr>
            </w:pPr>
            <w:r w:rsidRPr="002A6D03">
              <w:rPr>
                <w:rFonts w:ascii="Century Gothic" w:eastAsia="Times New Roman" w:hAnsi="Century Gothic" w:cs="Arial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D82794F" w14:textId="77777777" w:rsidR="002A6D03" w:rsidRPr="002A6D03" w:rsidRDefault="002A6D03" w:rsidP="002A6D03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color w:val="000000"/>
                <w:lang w:eastAsia="fr-FR"/>
              </w:rPr>
            </w:pPr>
            <w:r w:rsidRPr="002A6D03">
              <w:rPr>
                <w:rFonts w:ascii="Century Gothic" w:eastAsia="Times New Roman" w:hAnsi="Century Gothic" w:cs="Arial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1747608" w14:textId="77777777" w:rsidR="002A6D03" w:rsidRPr="002A6D03" w:rsidRDefault="002A6D03" w:rsidP="002A6D03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color w:val="000000"/>
                <w:lang w:eastAsia="fr-FR"/>
              </w:rPr>
            </w:pPr>
            <w:r w:rsidRPr="002A6D03">
              <w:rPr>
                <w:rFonts w:ascii="Century Gothic" w:eastAsia="Times New Roman" w:hAnsi="Century Gothic" w:cs="Arial"/>
                <w:b/>
                <w:bCs/>
                <w:color w:val="000000"/>
                <w:lang w:eastAsia="fr-FR"/>
              </w:rPr>
              <w:t> </w:t>
            </w:r>
          </w:p>
        </w:tc>
      </w:tr>
      <w:tr w:rsidR="002A6D03" w:rsidRPr="002A6D03" w14:paraId="089CAEB3" w14:textId="77777777" w:rsidTr="002A6D03">
        <w:trPr>
          <w:trHeight w:val="300"/>
        </w:trPr>
        <w:tc>
          <w:tcPr>
            <w:tcW w:w="23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235298C" w14:textId="77777777" w:rsidR="002A6D03" w:rsidRPr="002A6D03" w:rsidRDefault="002A6D03" w:rsidP="002A6D03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color w:val="000000"/>
                <w:lang w:eastAsia="fr-FR"/>
              </w:rPr>
            </w:pPr>
            <w:r w:rsidRPr="002A6D03">
              <w:rPr>
                <w:rFonts w:ascii="Century Gothic" w:eastAsia="Times New Roman" w:hAnsi="Century Gothic" w:cs="Arial"/>
                <w:b/>
                <w:bCs/>
                <w:color w:val="000000"/>
                <w:lang w:eastAsia="fr-FR"/>
              </w:rPr>
              <w:t>Candidats admis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C87A6BE" w14:textId="77777777" w:rsidR="002A6D03" w:rsidRPr="002A6D03" w:rsidRDefault="002A6D03" w:rsidP="002A6D03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color w:val="000000"/>
                <w:lang w:eastAsia="fr-FR"/>
              </w:rPr>
            </w:pPr>
            <w:r w:rsidRPr="002A6D03">
              <w:rPr>
                <w:rFonts w:ascii="Century Gothic" w:eastAsia="Times New Roman" w:hAnsi="Century Gothic" w:cs="Arial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B149A6C" w14:textId="77777777" w:rsidR="002A6D03" w:rsidRPr="002A6D03" w:rsidRDefault="002A6D03" w:rsidP="002A6D03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color w:val="000000"/>
                <w:lang w:eastAsia="fr-FR"/>
              </w:rPr>
            </w:pPr>
            <w:r w:rsidRPr="002A6D03">
              <w:rPr>
                <w:rFonts w:ascii="Century Gothic" w:eastAsia="Times New Roman" w:hAnsi="Century Gothic" w:cs="Arial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074DB15" w14:textId="77777777" w:rsidR="002A6D03" w:rsidRPr="002A6D03" w:rsidRDefault="002A6D03" w:rsidP="002A6D03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color w:val="000000"/>
                <w:lang w:eastAsia="fr-FR"/>
              </w:rPr>
            </w:pPr>
            <w:r w:rsidRPr="002A6D03">
              <w:rPr>
                <w:rFonts w:ascii="Century Gothic" w:eastAsia="Times New Roman" w:hAnsi="Century Gothic" w:cs="Arial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E0570CC" w14:textId="77777777" w:rsidR="002A6D03" w:rsidRPr="002A6D03" w:rsidRDefault="002A6D03" w:rsidP="002A6D03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color w:val="000000"/>
                <w:lang w:eastAsia="fr-FR"/>
              </w:rPr>
            </w:pPr>
            <w:r w:rsidRPr="002A6D03">
              <w:rPr>
                <w:rFonts w:ascii="Century Gothic" w:eastAsia="Times New Roman" w:hAnsi="Century Gothic" w:cs="Arial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1C5167B" w14:textId="77777777" w:rsidR="002A6D03" w:rsidRPr="002A6D03" w:rsidRDefault="002A6D03" w:rsidP="002A6D03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color w:val="000000"/>
                <w:lang w:eastAsia="fr-FR"/>
              </w:rPr>
            </w:pPr>
            <w:r w:rsidRPr="002A6D03">
              <w:rPr>
                <w:rFonts w:ascii="Century Gothic" w:eastAsia="Times New Roman" w:hAnsi="Century Gothic" w:cs="Arial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0FC3FE5" w14:textId="77777777" w:rsidR="002A6D03" w:rsidRPr="002A6D03" w:rsidRDefault="002A6D03" w:rsidP="002A6D03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color w:val="000000"/>
                <w:lang w:eastAsia="fr-FR"/>
              </w:rPr>
            </w:pPr>
            <w:r w:rsidRPr="002A6D03">
              <w:rPr>
                <w:rFonts w:ascii="Century Gothic" w:eastAsia="Times New Roman" w:hAnsi="Century Gothic" w:cs="Arial"/>
                <w:b/>
                <w:bCs/>
                <w:color w:val="000000"/>
                <w:lang w:eastAsia="fr-FR"/>
              </w:rPr>
              <w:t>Candidats non admis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BEFD6" w14:textId="77777777" w:rsidR="002A6D03" w:rsidRPr="002A6D03" w:rsidRDefault="002A6D03" w:rsidP="002A6D03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color w:val="000000"/>
                <w:lang w:eastAsia="fr-FR"/>
              </w:rPr>
            </w:pPr>
          </w:p>
        </w:tc>
      </w:tr>
      <w:tr w:rsidR="002A6D03" w:rsidRPr="002A6D03" w14:paraId="2DD6DC93" w14:textId="77777777" w:rsidTr="002A6D03">
        <w:trPr>
          <w:trHeight w:val="75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DE6C737" w14:textId="77777777" w:rsidR="002A6D03" w:rsidRPr="002A6D03" w:rsidRDefault="002A6D03" w:rsidP="002A6D03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lang w:eastAsia="fr-FR"/>
              </w:rPr>
            </w:pPr>
            <w:r w:rsidRPr="002A6D03">
              <w:rPr>
                <w:rFonts w:ascii="Century Gothic" w:eastAsia="Times New Roman" w:hAnsi="Century Gothic" w:cs="Arial"/>
                <w:color w:val="000000"/>
                <w:lang w:eastAsia="fr-FR"/>
              </w:rPr>
              <w:t> </w:t>
            </w:r>
          </w:p>
        </w:tc>
        <w:tc>
          <w:tcPr>
            <w:tcW w:w="202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1975800B" w14:textId="77777777" w:rsidR="002A6D03" w:rsidRPr="002A6D03" w:rsidRDefault="002A6D03" w:rsidP="002A6D03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fr-FR"/>
              </w:rPr>
            </w:pPr>
            <w:r w:rsidRPr="002A6D03">
              <w:rPr>
                <w:rFonts w:ascii="Century Gothic" w:eastAsia="Times New Roman" w:hAnsi="Century Gothic" w:cs="Arial"/>
                <w:color w:val="000000"/>
                <w:lang w:eastAsia="fr-FR"/>
              </w:rPr>
              <w:t>Réussi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BBDF199" w14:textId="77777777" w:rsidR="002A6D03" w:rsidRPr="002A6D03" w:rsidRDefault="002A6D03" w:rsidP="002A6D03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fr-FR"/>
              </w:rPr>
            </w:pPr>
            <w:r w:rsidRPr="002A6D03">
              <w:rPr>
                <w:rFonts w:ascii="Century Gothic" w:eastAsia="Times New Roman" w:hAnsi="Century Gothic" w:cs="Arial"/>
                <w:color w:val="000000"/>
                <w:lang w:eastAsia="fr-FR"/>
              </w:rPr>
              <w:t>Satisfaction à chaud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0EA5EFC" w14:textId="77777777" w:rsidR="002A6D03" w:rsidRPr="002A6D03" w:rsidRDefault="002A6D03" w:rsidP="002A6D03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fr-FR"/>
              </w:rPr>
            </w:pPr>
            <w:r w:rsidRPr="002A6D03">
              <w:rPr>
                <w:rFonts w:ascii="Century Gothic" w:eastAsia="Times New Roman" w:hAnsi="Century Gothic" w:cs="Arial"/>
                <w:color w:val="000000"/>
                <w:lang w:eastAsia="fr-FR"/>
              </w:rPr>
              <w:t>Satisfaction à froid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4A4AD2AC" w14:textId="77777777" w:rsidR="002A6D03" w:rsidRPr="002A6D03" w:rsidRDefault="002A6D03" w:rsidP="002A6D03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fr-FR"/>
              </w:rPr>
            </w:pPr>
            <w:r w:rsidRPr="002A6D03">
              <w:rPr>
                <w:rFonts w:ascii="Century Gothic" w:eastAsia="Times New Roman" w:hAnsi="Century Gothic" w:cs="Arial"/>
                <w:color w:val="000000"/>
                <w:lang w:eastAsia="fr-FR"/>
              </w:rPr>
              <w:t>Insertion 6 mois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3380E441" w14:textId="77777777" w:rsidR="002A6D03" w:rsidRPr="002A6D03" w:rsidRDefault="002A6D03" w:rsidP="002A6D03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fr-FR"/>
              </w:rPr>
            </w:pPr>
            <w:r w:rsidRPr="002A6D03">
              <w:rPr>
                <w:rFonts w:ascii="Century Gothic" w:eastAsia="Times New Roman" w:hAnsi="Century Gothic" w:cs="Arial"/>
                <w:color w:val="000000"/>
                <w:lang w:eastAsia="fr-FR"/>
              </w:rPr>
              <w:t>Insertion 2 ans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72C16E4C" w14:textId="77777777" w:rsidR="002A6D03" w:rsidRPr="002A6D03" w:rsidRDefault="002A6D03" w:rsidP="002A6D03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fr-FR"/>
              </w:rPr>
            </w:pPr>
            <w:r w:rsidRPr="002A6D03">
              <w:rPr>
                <w:rFonts w:ascii="Century Gothic" w:eastAsia="Times New Roman" w:hAnsi="Century Gothic" w:cs="Arial"/>
                <w:color w:val="000000"/>
                <w:lang w:eastAsia="fr-FR"/>
              </w:rPr>
              <w:t>Retour enquête</w:t>
            </w: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1B14DE7" w14:textId="77777777" w:rsidR="002A6D03" w:rsidRPr="002A6D03" w:rsidRDefault="002A6D03" w:rsidP="002A6D03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lang w:eastAsia="fr-FR"/>
              </w:rPr>
            </w:pPr>
            <w:r w:rsidRPr="002A6D03">
              <w:rPr>
                <w:rFonts w:ascii="Century Gothic" w:eastAsia="Times New Roman" w:hAnsi="Century Gothic" w:cs="Arial"/>
                <w:color w:val="000000"/>
                <w:lang w:eastAsia="fr-F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A0646CD" w14:textId="77777777" w:rsidR="002A6D03" w:rsidRPr="002A6D03" w:rsidRDefault="002A6D03" w:rsidP="002A6D03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lang w:eastAsia="fr-FR"/>
              </w:rPr>
            </w:pPr>
            <w:r w:rsidRPr="002A6D03">
              <w:rPr>
                <w:rFonts w:ascii="Century Gothic" w:eastAsia="Times New Roman" w:hAnsi="Century Gothic" w:cs="Arial"/>
                <w:color w:val="000000"/>
                <w:lang w:eastAsia="fr-FR"/>
              </w:rPr>
              <w:t> </w:t>
            </w:r>
          </w:p>
        </w:tc>
      </w:tr>
      <w:tr w:rsidR="002A6D03" w:rsidRPr="002A6D03" w14:paraId="00A23CFE" w14:textId="77777777" w:rsidTr="00E903B3">
        <w:trPr>
          <w:trHeight w:val="315"/>
        </w:trPr>
        <w:tc>
          <w:tcPr>
            <w:tcW w:w="23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26D8C36B" w14:textId="77777777" w:rsidR="002A6D03" w:rsidRPr="002A6D03" w:rsidRDefault="002A6D03" w:rsidP="002A6D03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lang w:eastAsia="fr-FR"/>
              </w:rPr>
            </w:pPr>
            <w:r w:rsidRPr="002A6D03">
              <w:rPr>
                <w:rFonts w:ascii="Century Gothic" w:eastAsia="Times New Roman" w:hAnsi="Century Gothic" w:cs="Arial"/>
                <w:color w:val="000000"/>
                <w:lang w:eastAsia="fr-FR"/>
              </w:rPr>
              <w:t> </w:t>
            </w:r>
          </w:p>
          <w:p w14:paraId="64CDAA29" w14:textId="77777777" w:rsidR="002A6D03" w:rsidRPr="002A6D03" w:rsidRDefault="002A6D03" w:rsidP="002A6D03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lang w:eastAsia="fr-FR"/>
              </w:rPr>
            </w:pPr>
            <w:r w:rsidRPr="002A6D03">
              <w:rPr>
                <w:rFonts w:ascii="Century Gothic" w:eastAsia="Times New Roman" w:hAnsi="Century Gothic" w:cs="Arial"/>
                <w:color w:val="000000"/>
                <w:lang w:eastAsia="fr-FR"/>
              </w:rPr>
              <w:t> </w:t>
            </w:r>
          </w:p>
        </w:tc>
        <w:tc>
          <w:tcPr>
            <w:tcW w:w="30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4105D7A0" w14:textId="77777777" w:rsidR="002A6D03" w:rsidRPr="002A6D03" w:rsidRDefault="002A6D03" w:rsidP="002A6D03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lang w:eastAsia="fr-FR"/>
              </w:rPr>
            </w:pPr>
            <w:r w:rsidRPr="002A6D03">
              <w:rPr>
                <w:rFonts w:ascii="Century Gothic" w:eastAsia="Times New Roman" w:hAnsi="Century Gothic" w:cs="Arial"/>
                <w:color w:val="000000"/>
                <w:lang w:eastAsia="fr-FR"/>
              </w:rPr>
              <w:t> 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182DE680" w14:textId="77777777" w:rsidR="002A6D03" w:rsidRPr="002A6D03" w:rsidRDefault="002A6D03" w:rsidP="002A6D03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lang w:eastAsia="fr-FR"/>
              </w:rPr>
            </w:pPr>
            <w:r w:rsidRPr="002A6D03">
              <w:rPr>
                <w:rFonts w:ascii="Century Gothic" w:eastAsia="Times New Roman" w:hAnsi="Century Gothic" w:cs="Arial"/>
                <w:color w:val="000000"/>
                <w:lang w:eastAsia="fr-FR"/>
              </w:rPr>
              <w:t> </w:t>
            </w:r>
          </w:p>
        </w:tc>
        <w:tc>
          <w:tcPr>
            <w:tcW w:w="2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33F07A04" w14:textId="77777777" w:rsidR="002A6D03" w:rsidRPr="002A6D03" w:rsidRDefault="002A6D03" w:rsidP="002A6D03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lang w:eastAsia="fr-FR"/>
              </w:rPr>
            </w:pPr>
            <w:r w:rsidRPr="002A6D03">
              <w:rPr>
                <w:rFonts w:ascii="Century Gothic" w:eastAsia="Times New Roman" w:hAnsi="Century Gothic" w:cs="Arial"/>
                <w:color w:val="000000"/>
                <w:lang w:eastAsia="fr-FR"/>
              </w:rPr>
              <w:t> </w:t>
            </w:r>
          </w:p>
        </w:tc>
        <w:tc>
          <w:tcPr>
            <w:tcW w:w="2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2B85CA2A" w14:textId="77777777" w:rsidR="002A6D03" w:rsidRPr="002A6D03" w:rsidRDefault="002A6D03" w:rsidP="002A6D03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lang w:eastAsia="fr-FR"/>
              </w:rPr>
            </w:pPr>
            <w:r w:rsidRPr="002A6D03">
              <w:rPr>
                <w:rFonts w:ascii="Century Gothic" w:eastAsia="Times New Roman" w:hAnsi="Century Gothic" w:cs="Arial"/>
                <w:color w:val="000000"/>
                <w:lang w:eastAsia="fr-FR"/>
              </w:rPr>
              <w:t> </w:t>
            </w:r>
          </w:p>
        </w:tc>
        <w:tc>
          <w:tcPr>
            <w:tcW w:w="2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46A97783" w14:textId="77777777" w:rsidR="002A6D03" w:rsidRPr="002A6D03" w:rsidRDefault="002A6D03" w:rsidP="002A6D03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lang w:eastAsia="fr-FR"/>
              </w:rPr>
            </w:pPr>
            <w:r w:rsidRPr="002A6D03">
              <w:rPr>
                <w:rFonts w:ascii="Century Gothic" w:eastAsia="Times New Roman" w:hAnsi="Century Gothic" w:cs="Arial"/>
                <w:color w:val="000000"/>
                <w:lang w:eastAsia="fr-FR"/>
              </w:rPr>
              <w:t> </w:t>
            </w: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E5AB6A7" w14:textId="77777777" w:rsidR="002A6D03" w:rsidRPr="002A6D03" w:rsidRDefault="002A6D03" w:rsidP="002A6D03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lang w:eastAsia="fr-FR"/>
              </w:rPr>
            </w:pPr>
            <w:r w:rsidRPr="002A6D03">
              <w:rPr>
                <w:rFonts w:ascii="Century Gothic" w:eastAsia="Times New Roman" w:hAnsi="Century Gothic" w:cs="Arial"/>
                <w:color w:val="000000"/>
                <w:lang w:eastAsia="fr-F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91E0B3F" w14:textId="77777777" w:rsidR="002A6D03" w:rsidRPr="002A6D03" w:rsidRDefault="002A6D03" w:rsidP="002A6D03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lang w:eastAsia="fr-FR"/>
              </w:rPr>
            </w:pPr>
            <w:r w:rsidRPr="002A6D03">
              <w:rPr>
                <w:rFonts w:ascii="Century Gothic" w:eastAsia="Times New Roman" w:hAnsi="Century Gothic" w:cs="Arial"/>
                <w:color w:val="000000"/>
                <w:lang w:eastAsia="fr-FR"/>
              </w:rPr>
              <w:t> </w:t>
            </w:r>
          </w:p>
        </w:tc>
      </w:tr>
      <w:tr w:rsidR="002A6D03" w:rsidRPr="002A6D03" w14:paraId="5203AE29" w14:textId="77777777" w:rsidTr="00FB4BFB">
        <w:trPr>
          <w:trHeight w:val="315"/>
        </w:trPr>
        <w:tc>
          <w:tcPr>
            <w:tcW w:w="231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6B0A8C3A" w14:textId="77777777" w:rsidR="002A6D03" w:rsidRPr="002A6D03" w:rsidRDefault="002A6D03" w:rsidP="002A6D03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lang w:eastAsia="fr-FR"/>
              </w:rPr>
            </w:pPr>
            <w:r w:rsidRPr="002A6D03">
              <w:rPr>
                <w:rFonts w:ascii="Century Gothic" w:eastAsia="Times New Roman" w:hAnsi="Century Gothic" w:cs="Arial"/>
                <w:color w:val="000000"/>
                <w:lang w:eastAsia="fr-FR"/>
              </w:rPr>
              <w:t> </w:t>
            </w:r>
          </w:p>
          <w:p w14:paraId="0EB27081" w14:textId="77777777" w:rsidR="002A6D03" w:rsidRPr="002A6D03" w:rsidRDefault="002A6D03" w:rsidP="002A6D03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lang w:eastAsia="fr-FR"/>
              </w:rPr>
            </w:pPr>
            <w:r w:rsidRPr="002A6D03">
              <w:rPr>
                <w:rFonts w:ascii="Century Gothic" w:eastAsia="Times New Roman" w:hAnsi="Century Gothic" w:cs="Arial"/>
                <w:color w:val="000000"/>
                <w:lang w:eastAsia="fr-FR"/>
              </w:rPr>
              <w:t> 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6E92C560" w14:textId="77777777" w:rsidR="002A6D03" w:rsidRPr="002A6D03" w:rsidRDefault="002A6D03" w:rsidP="002A6D03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lang w:eastAsia="fr-FR"/>
              </w:rPr>
            </w:pPr>
            <w:r w:rsidRPr="002A6D03">
              <w:rPr>
                <w:rFonts w:ascii="Century Gothic" w:eastAsia="Times New Roman" w:hAnsi="Century Gothic" w:cs="Arial"/>
                <w:color w:val="000000"/>
                <w:lang w:eastAsia="fr-FR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0FAADCC7" w14:textId="77777777" w:rsidR="002A6D03" w:rsidRPr="002A6D03" w:rsidRDefault="002A6D03" w:rsidP="002A6D03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lang w:eastAsia="fr-FR"/>
              </w:rPr>
            </w:pPr>
            <w:r w:rsidRPr="002A6D03">
              <w:rPr>
                <w:rFonts w:ascii="Century Gothic" w:eastAsia="Times New Roman" w:hAnsi="Century Gothic" w:cs="Arial"/>
                <w:color w:val="000000"/>
                <w:lang w:eastAsia="fr-FR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28E47D29" w14:textId="77777777" w:rsidR="002A6D03" w:rsidRPr="002A6D03" w:rsidRDefault="002A6D03" w:rsidP="002A6D03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lang w:eastAsia="fr-FR"/>
              </w:rPr>
            </w:pPr>
            <w:r w:rsidRPr="002A6D03">
              <w:rPr>
                <w:rFonts w:ascii="Century Gothic" w:eastAsia="Times New Roman" w:hAnsi="Century Gothic" w:cs="Arial"/>
                <w:color w:val="000000"/>
                <w:lang w:eastAsia="fr-FR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60A25094" w14:textId="77777777" w:rsidR="002A6D03" w:rsidRPr="002A6D03" w:rsidRDefault="002A6D03" w:rsidP="002A6D03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lang w:eastAsia="fr-FR"/>
              </w:rPr>
            </w:pPr>
            <w:r w:rsidRPr="002A6D03">
              <w:rPr>
                <w:rFonts w:ascii="Century Gothic" w:eastAsia="Times New Roman" w:hAnsi="Century Gothic" w:cs="Arial"/>
                <w:color w:val="000000"/>
                <w:lang w:eastAsia="fr-FR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4DFA30EE" w14:textId="77777777" w:rsidR="002A6D03" w:rsidRPr="002A6D03" w:rsidRDefault="002A6D03" w:rsidP="002A6D03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lang w:eastAsia="fr-FR"/>
              </w:rPr>
            </w:pPr>
            <w:r w:rsidRPr="002A6D03">
              <w:rPr>
                <w:rFonts w:ascii="Century Gothic" w:eastAsia="Times New Roman" w:hAnsi="Century Gothic" w:cs="Arial"/>
                <w:color w:val="000000"/>
                <w:lang w:eastAsia="fr-FR"/>
              </w:rPr>
              <w:t> </w:t>
            </w: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233FB45" w14:textId="77777777" w:rsidR="002A6D03" w:rsidRPr="002A6D03" w:rsidRDefault="002A6D03" w:rsidP="002A6D03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lang w:eastAsia="fr-FR"/>
              </w:rPr>
            </w:pPr>
            <w:r w:rsidRPr="002A6D03">
              <w:rPr>
                <w:rFonts w:ascii="Century Gothic" w:eastAsia="Times New Roman" w:hAnsi="Century Gothic" w:cs="Arial"/>
                <w:color w:val="000000"/>
                <w:lang w:eastAsia="fr-F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F3B539D" w14:textId="77777777" w:rsidR="002A6D03" w:rsidRPr="002A6D03" w:rsidRDefault="002A6D03" w:rsidP="002A6D03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lang w:eastAsia="fr-FR"/>
              </w:rPr>
            </w:pPr>
            <w:r w:rsidRPr="002A6D03">
              <w:rPr>
                <w:rFonts w:ascii="Century Gothic" w:eastAsia="Times New Roman" w:hAnsi="Century Gothic" w:cs="Arial"/>
                <w:color w:val="000000"/>
                <w:lang w:eastAsia="fr-FR"/>
              </w:rPr>
              <w:t> </w:t>
            </w:r>
          </w:p>
        </w:tc>
      </w:tr>
      <w:tr w:rsidR="002A6D03" w:rsidRPr="002A6D03" w14:paraId="446542A6" w14:textId="77777777" w:rsidTr="001242C4">
        <w:trPr>
          <w:trHeight w:val="315"/>
        </w:trPr>
        <w:tc>
          <w:tcPr>
            <w:tcW w:w="231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723D4C1C" w14:textId="77777777" w:rsidR="002A6D03" w:rsidRPr="002A6D03" w:rsidRDefault="002A6D03" w:rsidP="002A6D03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lang w:eastAsia="fr-FR"/>
              </w:rPr>
            </w:pPr>
            <w:r w:rsidRPr="002A6D03">
              <w:rPr>
                <w:rFonts w:ascii="Century Gothic" w:eastAsia="Times New Roman" w:hAnsi="Century Gothic" w:cs="Arial"/>
                <w:color w:val="000000"/>
                <w:lang w:eastAsia="fr-FR"/>
              </w:rPr>
              <w:t> </w:t>
            </w:r>
          </w:p>
          <w:p w14:paraId="349DB99F" w14:textId="77777777" w:rsidR="002A6D03" w:rsidRPr="002A6D03" w:rsidRDefault="002A6D03" w:rsidP="002A6D03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lang w:eastAsia="fr-FR"/>
              </w:rPr>
            </w:pPr>
            <w:r w:rsidRPr="002A6D03">
              <w:rPr>
                <w:rFonts w:ascii="Century Gothic" w:eastAsia="Times New Roman" w:hAnsi="Century Gothic" w:cs="Arial"/>
                <w:color w:val="000000"/>
                <w:lang w:eastAsia="fr-FR"/>
              </w:rPr>
              <w:t> 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21E6CE86" w14:textId="77777777" w:rsidR="002A6D03" w:rsidRPr="002A6D03" w:rsidRDefault="002A6D03" w:rsidP="002A6D03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lang w:eastAsia="fr-FR"/>
              </w:rPr>
            </w:pPr>
            <w:r w:rsidRPr="002A6D03">
              <w:rPr>
                <w:rFonts w:ascii="Century Gothic" w:eastAsia="Times New Roman" w:hAnsi="Century Gothic" w:cs="Arial"/>
                <w:color w:val="000000"/>
                <w:lang w:eastAsia="fr-FR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2E8DA247" w14:textId="77777777" w:rsidR="002A6D03" w:rsidRPr="002A6D03" w:rsidRDefault="002A6D03" w:rsidP="002A6D03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lang w:eastAsia="fr-FR"/>
              </w:rPr>
            </w:pPr>
            <w:r w:rsidRPr="002A6D03">
              <w:rPr>
                <w:rFonts w:ascii="Century Gothic" w:eastAsia="Times New Roman" w:hAnsi="Century Gothic" w:cs="Arial"/>
                <w:color w:val="000000"/>
                <w:lang w:eastAsia="fr-FR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0A974F18" w14:textId="77777777" w:rsidR="002A6D03" w:rsidRPr="002A6D03" w:rsidRDefault="002A6D03" w:rsidP="002A6D03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lang w:eastAsia="fr-FR"/>
              </w:rPr>
            </w:pPr>
            <w:r w:rsidRPr="002A6D03">
              <w:rPr>
                <w:rFonts w:ascii="Century Gothic" w:eastAsia="Times New Roman" w:hAnsi="Century Gothic" w:cs="Arial"/>
                <w:color w:val="000000"/>
                <w:lang w:eastAsia="fr-FR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69C20244" w14:textId="77777777" w:rsidR="002A6D03" w:rsidRPr="002A6D03" w:rsidRDefault="002A6D03" w:rsidP="002A6D03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lang w:eastAsia="fr-FR"/>
              </w:rPr>
            </w:pPr>
            <w:r w:rsidRPr="002A6D03">
              <w:rPr>
                <w:rFonts w:ascii="Century Gothic" w:eastAsia="Times New Roman" w:hAnsi="Century Gothic" w:cs="Arial"/>
                <w:color w:val="000000"/>
                <w:lang w:eastAsia="fr-FR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52DDCD88" w14:textId="77777777" w:rsidR="002A6D03" w:rsidRPr="002A6D03" w:rsidRDefault="002A6D03" w:rsidP="002A6D03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lang w:eastAsia="fr-FR"/>
              </w:rPr>
            </w:pPr>
            <w:r w:rsidRPr="002A6D03">
              <w:rPr>
                <w:rFonts w:ascii="Century Gothic" w:eastAsia="Times New Roman" w:hAnsi="Century Gothic" w:cs="Arial"/>
                <w:color w:val="000000"/>
                <w:lang w:eastAsia="fr-FR"/>
              </w:rPr>
              <w:t> </w:t>
            </w: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222CAA7" w14:textId="77777777" w:rsidR="002A6D03" w:rsidRPr="002A6D03" w:rsidRDefault="002A6D03" w:rsidP="002A6D03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lang w:eastAsia="fr-FR"/>
              </w:rPr>
            </w:pPr>
            <w:r w:rsidRPr="002A6D03">
              <w:rPr>
                <w:rFonts w:ascii="Century Gothic" w:eastAsia="Times New Roman" w:hAnsi="Century Gothic" w:cs="Arial"/>
                <w:color w:val="000000"/>
                <w:lang w:eastAsia="fr-F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BC51FE4" w14:textId="77777777" w:rsidR="002A6D03" w:rsidRPr="002A6D03" w:rsidRDefault="002A6D03" w:rsidP="002A6D03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lang w:eastAsia="fr-FR"/>
              </w:rPr>
            </w:pPr>
            <w:r w:rsidRPr="002A6D03">
              <w:rPr>
                <w:rFonts w:ascii="Century Gothic" w:eastAsia="Times New Roman" w:hAnsi="Century Gothic" w:cs="Arial"/>
                <w:color w:val="000000"/>
                <w:lang w:eastAsia="fr-FR"/>
              </w:rPr>
              <w:t> </w:t>
            </w:r>
          </w:p>
        </w:tc>
      </w:tr>
      <w:tr w:rsidR="002A6D03" w:rsidRPr="002A6D03" w14:paraId="19B2794D" w14:textId="77777777" w:rsidTr="00813133">
        <w:trPr>
          <w:trHeight w:val="315"/>
        </w:trPr>
        <w:tc>
          <w:tcPr>
            <w:tcW w:w="231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7BBAA574" w14:textId="77777777" w:rsidR="002A6D03" w:rsidRPr="002A6D03" w:rsidRDefault="002A6D03" w:rsidP="002A6D03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lang w:eastAsia="fr-FR"/>
              </w:rPr>
            </w:pPr>
            <w:r w:rsidRPr="002A6D03">
              <w:rPr>
                <w:rFonts w:ascii="Century Gothic" w:eastAsia="Times New Roman" w:hAnsi="Century Gothic" w:cs="Arial"/>
                <w:color w:val="000000"/>
                <w:lang w:eastAsia="fr-FR"/>
              </w:rPr>
              <w:t> </w:t>
            </w:r>
          </w:p>
          <w:p w14:paraId="426A5A76" w14:textId="77777777" w:rsidR="002A6D03" w:rsidRPr="002A6D03" w:rsidRDefault="002A6D03" w:rsidP="002A6D03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lang w:eastAsia="fr-FR"/>
              </w:rPr>
            </w:pPr>
            <w:r w:rsidRPr="002A6D03">
              <w:rPr>
                <w:rFonts w:ascii="Century Gothic" w:eastAsia="Times New Roman" w:hAnsi="Century Gothic" w:cs="Arial"/>
                <w:color w:val="000000"/>
                <w:lang w:eastAsia="fr-FR"/>
              </w:rPr>
              <w:t> 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051D3C82" w14:textId="77777777" w:rsidR="002A6D03" w:rsidRPr="002A6D03" w:rsidRDefault="002A6D03" w:rsidP="002A6D03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lang w:eastAsia="fr-FR"/>
              </w:rPr>
            </w:pPr>
            <w:r w:rsidRPr="002A6D03">
              <w:rPr>
                <w:rFonts w:ascii="Century Gothic" w:eastAsia="Times New Roman" w:hAnsi="Century Gothic" w:cs="Arial"/>
                <w:color w:val="000000"/>
                <w:lang w:eastAsia="fr-FR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4DA70052" w14:textId="77777777" w:rsidR="002A6D03" w:rsidRPr="002A6D03" w:rsidRDefault="002A6D03" w:rsidP="002A6D03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lang w:eastAsia="fr-FR"/>
              </w:rPr>
            </w:pPr>
            <w:r w:rsidRPr="002A6D03">
              <w:rPr>
                <w:rFonts w:ascii="Century Gothic" w:eastAsia="Times New Roman" w:hAnsi="Century Gothic" w:cs="Arial"/>
                <w:color w:val="000000"/>
                <w:lang w:eastAsia="fr-FR"/>
              </w:rPr>
              <w:t xml:space="preserve">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1AC4335E" w14:textId="77777777" w:rsidR="002A6D03" w:rsidRPr="002A6D03" w:rsidRDefault="002A6D03" w:rsidP="002A6D03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lang w:eastAsia="fr-FR"/>
              </w:rPr>
            </w:pPr>
            <w:r w:rsidRPr="002A6D03">
              <w:rPr>
                <w:rFonts w:ascii="Century Gothic" w:eastAsia="Times New Roman" w:hAnsi="Century Gothic" w:cs="Arial"/>
                <w:color w:val="000000"/>
                <w:lang w:eastAsia="fr-FR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73F34E00" w14:textId="77777777" w:rsidR="002A6D03" w:rsidRPr="002A6D03" w:rsidRDefault="002A6D03" w:rsidP="002A6D03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lang w:eastAsia="fr-FR"/>
              </w:rPr>
            </w:pPr>
            <w:r w:rsidRPr="002A6D03">
              <w:rPr>
                <w:rFonts w:ascii="Century Gothic" w:eastAsia="Times New Roman" w:hAnsi="Century Gothic" w:cs="Arial"/>
                <w:color w:val="000000"/>
                <w:lang w:eastAsia="fr-FR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58044052" w14:textId="77777777" w:rsidR="002A6D03" w:rsidRPr="002A6D03" w:rsidRDefault="002A6D03" w:rsidP="002A6D03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lang w:eastAsia="fr-FR"/>
              </w:rPr>
            </w:pPr>
            <w:r w:rsidRPr="002A6D03">
              <w:rPr>
                <w:rFonts w:ascii="Century Gothic" w:eastAsia="Times New Roman" w:hAnsi="Century Gothic" w:cs="Arial"/>
                <w:color w:val="000000"/>
                <w:lang w:eastAsia="fr-FR"/>
              </w:rPr>
              <w:t> </w:t>
            </w: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6248067" w14:textId="77777777" w:rsidR="002A6D03" w:rsidRPr="002A6D03" w:rsidRDefault="002A6D03" w:rsidP="002A6D03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lang w:eastAsia="fr-FR"/>
              </w:rPr>
            </w:pPr>
            <w:r w:rsidRPr="002A6D03">
              <w:rPr>
                <w:rFonts w:ascii="Century Gothic" w:eastAsia="Times New Roman" w:hAnsi="Century Gothic" w:cs="Arial"/>
                <w:color w:val="000000"/>
                <w:lang w:eastAsia="fr-F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15EB780" w14:textId="77777777" w:rsidR="002A6D03" w:rsidRPr="002A6D03" w:rsidRDefault="002A6D03" w:rsidP="002A6D03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lang w:eastAsia="fr-FR"/>
              </w:rPr>
            </w:pPr>
            <w:r w:rsidRPr="002A6D03">
              <w:rPr>
                <w:rFonts w:ascii="Century Gothic" w:eastAsia="Times New Roman" w:hAnsi="Century Gothic" w:cs="Arial"/>
                <w:color w:val="000000"/>
                <w:lang w:eastAsia="fr-FR"/>
              </w:rPr>
              <w:t> </w:t>
            </w:r>
          </w:p>
        </w:tc>
      </w:tr>
      <w:tr w:rsidR="002A6D03" w:rsidRPr="002A6D03" w14:paraId="4C5DD4B2" w14:textId="77777777" w:rsidTr="00F11F73">
        <w:trPr>
          <w:trHeight w:val="315"/>
        </w:trPr>
        <w:tc>
          <w:tcPr>
            <w:tcW w:w="231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6EE4439B" w14:textId="77777777" w:rsidR="002A6D03" w:rsidRPr="002A6D03" w:rsidRDefault="002A6D03" w:rsidP="002A6D03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lang w:eastAsia="fr-FR"/>
              </w:rPr>
            </w:pPr>
            <w:r w:rsidRPr="002A6D03">
              <w:rPr>
                <w:rFonts w:ascii="Century Gothic" w:eastAsia="Times New Roman" w:hAnsi="Century Gothic" w:cs="Arial"/>
                <w:color w:val="000000"/>
                <w:lang w:eastAsia="fr-FR"/>
              </w:rPr>
              <w:t> </w:t>
            </w:r>
          </w:p>
          <w:p w14:paraId="460279D5" w14:textId="77777777" w:rsidR="002A6D03" w:rsidRPr="002A6D03" w:rsidRDefault="002A6D03" w:rsidP="002A6D03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lang w:eastAsia="fr-FR"/>
              </w:rPr>
            </w:pPr>
            <w:r w:rsidRPr="002A6D03">
              <w:rPr>
                <w:rFonts w:ascii="Century Gothic" w:eastAsia="Times New Roman" w:hAnsi="Century Gothic" w:cs="Arial"/>
                <w:color w:val="000000"/>
                <w:lang w:eastAsia="fr-FR"/>
              </w:rPr>
              <w:t> 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6808C934" w14:textId="77777777" w:rsidR="002A6D03" w:rsidRPr="002A6D03" w:rsidRDefault="002A6D03" w:rsidP="002A6D03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lang w:eastAsia="fr-FR"/>
              </w:rPr>
            </w:pPr>
            <w:r w:rsidRPr="002A6D03">
              <w:rPr>
                <w:rFonts w:ascii="Century Gothic" w:eastAsia="Times New Roman" w:hAnsi="Century Gothic" w:cs="Arial"/>
                <w:color w:val="000000"/>
                <w:lang w:eastAsia="fr-FR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341BAE27" w14:textId="77777777" w:rsidR="002A6D03" w:rsidRPr="002A6D03" w:rsidRDefault="002A6D03" w:rsidP="002A6D03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lang w:eastAsia="fr-FR"/>
              </w:rPr>
            </w:pPr>
            <w:r w:rsidRPr="002A6D03">
              <w:rPr>
                <w:rFonts w:ascii="Century Gothic" w:eastAsia="Times New Roman" w:hAnsi="Century Gothic" w:cs="Arial"/>
                <w:color w:val="000000"/>
                <w:lang w:eastAsia="fr-FR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24F4D4FA" w14:textId="77777777" w:rsidR="002A6D03" w:rsidRPr="002A6D03" w:rsidRDefault="002A6D03" w:rsidP="002A6D03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lang w:eastAsia="fr-FR"/>
              </w:rPr>
            </w:pPr>
            <w:r w:rsidRPr="002A6D03">
              <w:rPr>
                <w:rFonts w:ascii="Century Gothic" w:eastAsia="Times New Roman" w:hAnsi="Century Gothic" w:cs="Arial"/>
                <w:color w:val="000000"/>
                <w:lang w:eastAsia="fr-FR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5F9B473F" w14:textId="77777777" w:rsidR="002A6D03" w:rsidRPr="002A6D03" w:rsidRDefault="002A6D03" w:rsidP="002A6D03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lang w:eastAsia="fr-FR"/>
              </w:rPr>
            </w:pPr>
            <w:r w:rsidRPr="002A6D03">
              <w:rPr>
                <w:rFonts w:ascii="Century Gothic" w:eastAsia="Times New Roman" w:hAnsi="Century Gothic" w:cs="Arial"/>
                <w:color w:val="000000"/>
                <w:lang w:eastAsia="fr-FR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63092037" w14:textId="77777777" w:rsidR="002A6D03" w:rsidRPr="002A6D03" w:rsidRDefault="002A6D03" w:rsidP="002A6D03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lang w:eastAsia="fr-FR"/>
              </w:rPr>
            </w:pPr>
            <w:r w:rsidRPr="002A6D03">
              <w:rPr>
                <w:rFonts w:ascii="Century Gothic" w:eastAsia="Times New Roman" w:hAnsi="Century Gothic" w:cs="Arial"/>
                <w:color w:val="000000"/>
                <w:lang w:eastAsia="fr-FR"/>
              </w:rPr>
              <w:t> </w:t>
            </w: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025C022" w14:textId="77777777" w:rsidR="002A6D03" w:rsidRPr="002A6D03" w:rsidRDefault="002A6D03" w:rsidP="002A6D03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lang w:eastAsia="fr-FR"/>
              </w:rPr>
            </w:pPr>
            <w:r w:rsidRPr="002A6D03">
              <w:rPr>
                <w:rFonts w:ascii="Century Gothic" w:eastAsia="Times New Roman" w:hAnsi="Century Gothic" w:cs="Arial"/>
                <w:color w:val="000000"/>
                <w:lang w:eastAsia="fr-F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348D69A" w14:textId="77777777" w:rsidR="002A6D03" w:rsidRPr="002A6D03" w:rsidRDefault="002A6D03" w:rsidP="002A6D03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lang w:eastAsia="fr-FR"/>
              </w:rPr>
            </w:pPr>
            <w:r w:rsidRPr="002A6D03">
              <w:rPr>
                <w:rFonts w:ascii="Century Gothic" w:eastAsia="Times New Roman" w:hAnsi="Century Gothic" w:cs="Arial"/>
                <w:color w:val="000000"/>
                <w:lang w:eastAsia="fr-FR"/>
              </w:rPr>
              <w:t> </w:t>
            </w:r>
          </w:p>
        </w:tc>
      </w:tr>
      <w:tr w:rsidR="002A6D03" w:rsidRPr="002A6D03" w14:paraId="05E91CD0" w14:textId="77777777" w:rsidTr="008B4C7F">
        <w:trPr>
          <w:trHeight w:val="315"/>
        </w:trPr>
        <w:tc>
          <w:tcPr>
            <w:tcW w:w="231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46B58927" w14:textId="77777777" w:rsidR="002A6D03" w:rsidRPr="002A6D03" w:rsidRDefault="002A6D03" w:rsidP="002A6D03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lang w:eastAsia="fr-FR"/>
              </w:rPr>
            </w:pPr>
            <w:r w:rsidRPr="002A6D03">
              <w:rPr>
                <w:rFonts w:ascii="Century Gothic" w:eastAsia="Times New Roman" w:hAnsi="Century Gothic" w:cs="Arial"/>
                <w:color w:val="000000"/>
                <w:lang w:eastAsia="fr-FR"/>
              </w:rPr>
              <w:t> </w:t>
            </w:r>
          </w:p>
          <w:p w14:paraId="3D5B8ADD" w14:textId="77777777" w:rsidR="002A6D03" w:rsidRPr="002A6D03" w:rsidRDefault="002A6D03" w:rsidP="002A6D03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lang w:eastAsia="fr-FR"/>
              </w:rPr>
            </w:pPr>
            <w:r w:rsidRPr="002A6D03">
              <w:rPr>
                <w:rFonts w:ascii="Century Gothic" w:eastAsia="Times New Roman" w:hAnsi="Century Gothic" w:cs="Arial"/>
                <w:color w:val="000000"/>
                <w:lang w:eastAsia="fr-FR"/>
              </w:rPr>
              <w:t> 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7BEB1720" w14:textId="77777777" w:rsidR="002A6D03" w:rsidRPr="002A6D03" w:rsidRDefault="002A6D03" w:rsidP="002A6D03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lang w:eastAsia="fr-FR"/>
              </w:rPr>
            </w:pPr>
            <w:r w:rsidRPr="002A6D03">
              <w:rPr>
                <w:rFonts w:ascii="Century Gothic" w:eastAsia="Times New Roman" w:hAnsi="Century Gothic" w:cs="Arial"/>
                <w:color w:val="000000"/>
                <w:lang w:eastAsia="fr-FR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04E31479" w14:textId="77777777" w:rsidR="002A6D03" w:rsidRPr="002A6D03" w:rsidRDefault="002A6D03" w:rsidP="002A6D03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lang w:eastAsia="fr-FR"/>
              </w:rPr>
            </w:pPr>
            <w:r w:rsidRPr="002A6D03">
              <w:rPr>
                <w:rFonts w:ascii="Century Gothic" w:eastAsia="Times New Roman" w:hAnsi="Century Gothic" w:cs="Arial"/>
                <w:color w:val="000000"/>
                <w:lang w:eastAsia="fr-FR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16952486" w14:textId="77777777" w:rsidR="002A6D03" w:rsidRPr="002A6D03" w:rsidRDefault="002A6D03" w:rsidP="002A6D03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lang w:eastAsia="fr-FR"/>
              </w:rPr>
            </w:pPr>
            <w:r w:rsidRPr="002A6D03">
              <w:rPr>
                <w:rFonts w:ascii="Century Gothic" w:eastAsia="Times New Roman" w:hAnsi="Century Gothic" w:cs="Arial"/>
                <w:color w:val="000000"/>
                <w:lang w:eastAsia="fr-FR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72A6F5DA" w14:textId="77777777" w:rsidR="002A6D03" w:rsidRPr="002A6D03" w:rsidRDefault="002A6D03" w:rsidP="002A6D03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lang w:eastAsia="fr-FR"/>
              </w:rPr>
            </w:pPr>
            <w:r w:rsidRPr="002A6D03">
              <w:rPr>
                <w:rFonts w:ascii="Century Gothic" w:eastAsia="Times New Roman" w:hAnsi="Century Gothic" w:cs="Arial"/>
                <w:color w:val="000000"/>
                <w:lang w:eastAsia="fr-FR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0A32AFD9" w14:textId="77777777" w:rsidR="002A6D03" w:rsidRPr="002A6D03" w:rsidRDefault="002A6D03" w:rsidP="002A6D03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lang w:eastAsia="fr-FR"/>
              </w:rPr>
            </w:pPr>
            <w:r w:rsidRPr="002A6D03">
              <w:rPr>
                <w:rFonts w:ascii="Century Gothic" w:eastAsia="Times New Roman" w:hAnsi="Century Gothic" w:cs="Arial"/>
                <w:color w:val="000000"/>
                <w:lang w:eastAsia="fr-FR"/>
              </w:rPr>
              <w:t> </w:t>
            </w: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590D0DA" w14:textId="77777777" w:rsidR="002A6D03" w:rsidRPr="002A6D03" w:rsidRDefault="002A6D03" w:rsidP="002A6D03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lang w:eastAsia="fr-FR"/>
              </w:rPr>
            </w:pPr>
            <w:r w:rsidRPr="002A6D03">
              <w:rPr>
                <w:rFonts w:ascii="Century Gothic" w:eastAsia="Times New Roman" w:hAnsi="Century Gothic" w:cs="Arial"/>
                <w:color w:val="000000"/>
                <w:lang w:eastAsia="fr-F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FA91DCD" w14:textId="77777777" w:rsidR="002A6D03" w:rsidRPr="002A6D03" w:rsidRDefault="002A6D03" w:rsidP="002A6D03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lang w:eastAsia="fr-FR"/>
              </w:rPr>
            </w:pPr>
            <w:r w:rsidRPr="002A6D03">
              <w:rPr>
                <w:rFonts w:ascii="Century Gothic" w:eastAsia="Times New Roman" w:hAnsi="Century Gothic" w:cs="Arial"/>
                <w:color w:val="000000"/>
                <w:lang w:eastAsia="fr-FR"/>
              </w:rPr>
              <w:t> </w:t>
            </w:r>
          </w:p>
        </w:tc>
      </w:tr>
      <w:tr w:rsidR="002A6D03" w:rsidRPr="002A6D03" w14:paraId="05AF62C7" w14:textId="77777777" w:rsidTr="00C81A48">
        <w:trPr>
          <w:trHeight w:val="315"/>
        </w:trPr>
        <w:tc>
          <w:tcPr>
            <w:tcW w:w="231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5B031B26" w14:textId="77777777" w:rsidR="002A6D03" w:rsidRPr="002A6D03" w:rsidRDefault="002A6D03" w:rsidP="002A6D03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lang w:eastAsia="fr-FR"/>
              </w:rPr>
            </w:pPr>
            <w:r w:rsidRPr="002A6D03">
              <w:rPr>
                <w:rFonts w:ascii="Century Gothic" w:eastAsia="Times New Roman" w:hAnsi="Century Gothic" w:cs="Arial"/>
                <w:color w:val="000000"/>
                <w:lang w:eastAsia="fr-FR"/>
              </w:rPr>
              <w:t> </w:t>
            </w:r>
          </w:p>
          <w:p w14:paraId="21355480" w14:textId="77777777" w:rsidR="002A6D03" w:rsidRPr="002A6D03" w:rsidRDefault="002A6D03" w:rsidP="002A6D03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lang w:eastAsia="fr-FR"/>
              </w:rPr>
            </w:pPr>
            <w:r w:rsidRPr="002A6D03">
              <w:rPr>
                <w:rFonts w:ascii="Century Gothic" w:eastAsia="Times New Roman" w:hAnsi="Century Gothic" w:cs="Arial"/>
                <w:color w:val="000000"/>
                <w:lang w:eastAsia="fr-FR"/>
              </w:rPr>
              <w:t> 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15F78839" w14:textId="77777777" w:rsidR="002A6D03" w:rsidRPr="002A6D03" w:rsidRDefault="002A6D03" w:rsidP="002A6D03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lang w:eastAsia="fr-FR"/>
              </w:rPr>
            </w:pPr>
            <w:r w:rsidRPr="002A6D03">
              <w:rPr>
                <w:rFonts w:ascii="Century Gothic" w:eastAsia="Times New Roman" w:hAnsi="Century Gothic" w:cs="Arial"/>
                <w:color w:val="000000"/>
                <w:lang w:eastAsia="fr-FR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54319E64" w14:textId="77777777" w:rsidR="002A6D03" w:rsidRPr="002A6D03" w:rsidRDefault="002A6D03" w:rsidP="002A6D03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lang w:eastAsia="fr-FR"/>
              </w:rPr>
            </w:pPr>
            <w:r w:rsidRPr="002A6D03">
              <w:rPr>
                <w:rFonts w:ascii="Century Gothic" w:eastAsia="Times New Roman" w:hAnsi="Century Gothic" w:cs="Arial"/>
                <w:color w:val="000000"/>
                <w:lang w:eastAsia="fr-FR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0E963833" w14:textId="77777777" w:rsidR="002A6D03" w:rsidRPr="002A6D03" w:rsidRDefault="002A6D03" w:rsidP="002A6D03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lang w:eastAsia="fr-FR"/>
              </w:rPr>
            </w:pPr>
            <w:r w:rsidRPr="002A6D03">
              <w:rPr>
                <w:rFonts w:ascii="Century Gothic" w:eastAsia="Times New Roman" w:hAnsi="Century Gothic" w:cs="Arial"/>
                <w:color w:val="000000"/>
                <w:lang w:eastAsia="fr-FR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33F6B626" w14:textId="77777777" w:rsidR="002A6D03" w:rsidRPr="002A6D03" w:rsidRDefault="002A6D03" w:rsidP="002A6D03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lang w:eastAsia="fr-FR"/>
              </w:rPr>
            </w:pPr>
            <w:r w:rsidRPr="002A6D03">
              <w:rPr>
                <w:rFonts w:ascii="Century Gothic" w:eastAsia="Times New Roman" w:hAnsi="Century Gothic" w:cs="Arial"/>
                <w:color w:val="000000"/>
                <w:lang w:eastAsia="fr-FR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1AB69D6F" w14:textId="77777777" w:rsidR="002A6D03" w:rsidRPr="002A6D03" w:rsidRDefault="002A6D03" w:rsidP="002A6D03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lang w:eastAsia="fr-FR"/>
              </w:rPr>
            </w:pPr>
            <w:r w:rsidRPr="002A6D03">
              <w:rPr>
                <w:rFonts w:ascii="Century Gothic" w:eastAsia="Times New Roman" w:hAnsi="Century Gothic" w:cs="Arial"/>
                <w:color w:val="000000"/>
                <w:lang w:eastAsia="fr-FR"/>
              </w:rPr>
              <w:t> </w:t>
            </w: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AC265B1" w14:textId="77777777" w:rsidR="002A6D03" w:rsidRPr="002A6D03" w:rsidRDefault="002A6D03" w:rsidP="002A6D03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lang w:eastAsia="fr-FR"/>
              </w:rPr>
            </w:pPr>
            <w:r w:rsidRPr="002A6D03">
              <w:rPr>
                <w:rFonts w:ascii="Century Gothic" w:eastAsia="Times New Roman" w:hAnsi="Century Gothic" w:cs="Arial"/>
                <w:color w:val="000000"/>
                <w:lang w:eastAsia="fr-F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EC4243F" w14:textId="77777777" w:rsidR="002A6D03" w:rsidRPr="002A6D03" w:rsidRDefault="002A6D03" w:rsidP="002A6D03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lang w:eastAsia="fr-FR"/>
              </w:rPr>
            </w:pPr>
            <w:r w:rsidRPr="002A6D03">
              <w:rPr>
                <w:rFonts w:ascii="Century Gothic" w:eastAsia="Times New Roman" w:hAnsi="Century Gothic" w:cs="Arial"/>
                <w:color w:val="000000"/>
                <w:lang w:eastAsia="fr-FR"/>
              </w:rPr>
              <w:t> </w:t>
            </w:r>
          </w:p>
        </w:tc>
      </w:tr>
      <w:tr w:rsidR="002A6D03" w:rsidRPr="002A6D03" w14:paraId="6A26BC5D" w14:textId="77777777" w:rsidTr="00EB58D1">
        <w:trPr>
          <w:trHeight w:val="315"/>
        </w:trPr>
        <w:tc>
          <w:tcPr>
            <w:tcW w:w="231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346D1042" w14:textId="77777777" w:rsidR="002A6D03" w:rsidRPr="002A6D03" w:rsidRDefault="002A6D03" w:rsidP="002A6D03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lang w:eastAsia="fr-FR"/>
              </w:rPr>
            </w:pPr>
            <w:r w:rsidRPr="002A6D03">
              <w:rPr>
                <w:rFonts w:ascii="Century Gothic" w:eastAsia="Times New Roman" w:hAnsi="Century Gothic" w:cs="Arial"/>
                <w:color w:val="000000"/>
                <w:lang w:eastAsia="fr-FR"/>
              </w:rPr>
              <w:t> </w:t>
            </w:r>
          </w:p>
          <w:p w14:paraId="57159502" w14:textId="77777777" w:rsidR="002A6D03" w:rsidRPr="002A6D03" w:rsidRDefault="002A6D03" w:rsidP="002A6D03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lang w:eastAsia="fr-FR"/>
              </w:rPr>
            </w:pPr>
            <w:r w:rsidRPr="002A6D03">
              <w:rPr>
                <w:rFonts w:ascii="Century Gothic" w:eastAsia="Times New Roman" w:hAnsi="Century Gothic" w:cs="Arial"/>
                <w:color w:val="000000"/>
                <w:lang w:eastAsia="fr-FR"/>
              </w:rPr>
              <w:t> 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7202502E" w14:textId="77777777" w:rsidR="002A6D03" w:rsidRPr="002A6D03" w:rsidRDefault="002A6D03" w:rsidP="002A6D03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lang w:eastAsia="fr-FR"/>
              </w:rPr>
            </w:pPr>
            <w:r w:rsidRPr="002A6D03">
              <w:rPr>
                <w:rFonts w:ascii="Century Gothic" w:eastAsia="Times New Roman" w:hAnsi="Century Gothic" w:cs="Arial"/>
                <w:color w:val="000000"/>
                <w:lang w:eastAsia="fr-FR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5DCAE879" w14:textId="77777777" w:rsidR="002A6D03" w:rsidRPr="002A6D03" w:rsidRDefault="002A6D03" w:rsidP="002A6D03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lang w:eastAsia="fr-FR"/>
              </w:rPr>
            </w:pPr>
            <w:r w:rsidRPr="002A6D03">
              <w:rPr>
                <w:rFonts w:ascii="Century Gothic" w:eastAsia="Times New Roman" w:hAnsi="Century Gothic" w:cs="Arial"/>
                <w:color w:val="000000"/>
                <w:lang w:eastAsia="fr-FR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4C455C39" w14:textId="77777777" w:rsidR="002A6D03" w:rsidRPr="002A6D03" w:rsidRDefault="002A6D03" w:rsidP="002A6D03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lang w:eastAsia="fr-FR"/>
              </w:rPr>
            </w:pPr>
            <w:r w:rsidRPr="002A6D03">
              <w:rPr>
                <w:rFonts w:ascii="Century Gothic" w:eastAsia="Times New Roman" w:hAnsi="Century Gothic" w:cs="Arial"/>
                <w:color w:val="000000"/>
                <w:lang w:eastAsia="fr-FR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1BEFD0A0" w14:textId="77777777" w:rsidR="002A6D03" w:rsidRPr="002A6D03" w:rsidRDefault="002A6D03" w:rsidP="002A6D03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lang w:eastAsia="fr-FR"/>
              </w:rPr>
            </w:pPr>
            <w:r w:rsidRPr="002A6D03">
              <w:rPr>
                <w:rFonts w:ascii="Century Gothic" w:eastAsia="Times New Roman" w:hAnsi="Century Gothic" w:cs="Arial"/>
                <w:color w:val="000000"/>
                <w:lang w:eastAsia="fr-FR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5A233C67" w14:textId="77777777" w:rsidR="002A6D03" w:rsidRPr="002A6D03" w:rsidRDefault="002A6D03" w:rsidP="002A6D03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lang w:eastAsia="fr-FR"/>
              </w:rPr>
            </w:pPr>
            <w:r w:rsidRPr="002A6D03">
              <w:rPr>
                <w:rFonts w:ascii="Century Gothic" w:eastAsia="Times New Roman" w:hAnsi="Century Gothic" w:cs="Arial"/>
                <w:color w:val="000000"/>
                <w:lang w:eastAsia="fr-FR"/>
              </w:rPr>
              <w:t> </w:t>
            </w: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4D110B0" w14:textId="77777777" w:rsidR="002A6D03" w:rsidRPr="002A6D03" w:rsidRDefault="002A6D03" w:rsidP="002A6D03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lang w:eastAsia="fr-FR"/>
              </w:rPr>
            </w:pPr>
            <w:r w:rsidRPr="002A6D03">
              <w:rPr>
                <w:rFonts w:ascii="Century Gothic" w:eastAsia="Times New Roman" w:hAnsi="Century Gothic" w:cs="Arial"/>
                <w:color w:val="000000"/>
                <w:lang w:eastAsia="fr-F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379FE8A" w14:textId="77777777" w:rsidR="002A6D03" w:rsidRPr="002A6D03" w:rsidRDefault="002A6D03" w:rsidP="002A6D03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lang w:eastAsia="fr-FR"/>
              </w:rPr>
            </w:pPr>
            <w:r w:rsidRPr="002A6D03">
              <w:rPr>
                <w:rFonts w:ascii="Century Gothic" w:eastAsia="Times New Roman" w:hAnsi="Century Gothic" w:cs="Arial"/>
                <w:color w:val="000000"/>
                <w:lang w:eastAsia="fr-FR"/>
              </w:rPr>
              <w:t> </w:t>
            </w:r>
          </w:p>
        </w:tc>
      </w:tr>
      <w:tr w:rsidR="002A6D03" w:rsidRPr="002A6D03" w14:paraId="20E5C65F" w14:textId="77777777" w:rsidTr="00881986">
        <w:trPr>
          <w:trHeight w:val="315"/>
        </w:trPr>
        <w:tc>
          <w:tcPr>
            <w:tcW w:w="231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6B151985" w14:textId="77777777" w:rsidR="002A6D03" w:rsidRPr="002A6D03" w:rsidRDefault="002A6D03" w:rsidP="002A6D03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lang w:eastAsia="fr-FR"/>
              </w:rPr>
            </w:pPr>
            <w:r w:rsidRPr="002A6D03">
              <w:rPr>
                <w:rFonts w:ascii="Century Gothic" w:eastAsia="Times New Roman" w:hAnsi="Century Gothic" w:cs="Arial"/>
                <w:color w:val="000000"/>
                <w:lang w:eastAsia="fr-FR"/>
              </w:rPr>
              <w:t> </w:t>
            </w:r>
          </w:p>
          <w:p w14:paraId="2380E613" w14:textId="77777777" w:rsidR="002A6D03" w:rsidRPr="002A6D03" w:rsidRDefault="002A6D03" w:rsidP="002A6D03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lang w:eastAsia="fr-FR"/>
              </w:rPr>
            </w:pPr>
            <w:r w:rsidRPr="002A6D03">
              <w:rPr>
                <w:rFonts w:ascii="Century Gothic" w:eastAsia="Times New Roman" w:hAnsi="Century Gothic" w:cs="Arial"/>
                <w:color w:val="000000"/>
                <w:lang w:eastAsia="fr-FR"/>
              </w:rPr>
              <w:t> 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230729F7" w14:textId="77777777" w:rsidR="002A6D03" w:rsidRPr="002A6D03" w:rsidRDefault="002A6D03" w:rsidP="002A6D03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lang w:eastAsia="fr-FR"/>
              </w:rPr>
            </w:pPr>
            <w:r w:rsidRPr="002A6D03">
              <w:rPr>
                <w:rFonts w:ascii="Century Gothic" w:eastAsia="Times New Roman" w:hAnsi="Century Gothic" w:cs="Arial"/>
                <w:color w:val="000000"/>
                <w:lang w:eastAsia="fr-FR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64E1B202" w14:textId="77777777" w:rsidR="002A6D03" w:rsidRPr="002A6D03" w:rsidRDefault="002A6D03" w:rsidP="002A6D03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lang w:eastAsia="fr-FR"/>
              </w:rPr>
            </w:pPr>
            <w:r w:rsidRPr="002A6D03">
              <w:rPr>
                <w:rFonts w:ascii="Century Gothic" w:eastAsia="Times New Roman" w:hAnsi="Century Gothic" w:cs="Arial"/>
                <w:color w:val="000000"/>
                <w:lang w:eastAsia="fr-FR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4176E94B" w14:textId="77777777" w:rsidR="002A6D03" w:rsidRPr="002A6D03" w:rsidRDefault="002A6D03" w:rsidP="002A6D03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lang w:eastAsia="fr-FR"/>
              </w:rPr>
            </w:pPr>
            <w:r w:rsidRPr="002A6D03">
              <w:rPr>
                <w:rFonts w:ascii="Century Gothic" w:eastAsia="Times New Roman" w:hAnsi="Century Gothic" w:cs="Arial"/>
                <w:color w:val="000000"/>
                <w:lang w:eastAsia="fr-FR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09E0B1AC" w14:textId="77777777" w:rsidR="002A6D03" w:rsidRPr="002A6D03" w:rsidRDefault="002A6D03" w:rsidP="002A6D03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lang w:eastAsia="fr-FR"/>
              </w:rPr>
            </w:pPr>
            <w:r w:rsidRPr="002A6D03">
              <w:rPr>
                <w:rFonts w:ascii="Century Gothic" w:eastAsia="Times New Roman" w:hAnsi="Century Gothic" w:cs="Arial"/>
                <w:color w:val="000000"/>
                <w:lang w:eastAsia="fr-FR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0C0CDBA5" w14:textId="77777777" w:rsidR="002A6D03" w:rsidRPr="002A6D03" w:rsidRDefault="002A6D03" w:rsidP="002A6D03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lang w:eastAsia="fr-FR"/>
              </w:rPr>
            </w:pPr>
            <w:r w:rsidRPr="002A6D03">
              <w:rPr>
                <w:rFonts w:ascii="Century Gothic" w:eastAsia="Times New Roman" w:hAnsi="Century Gothic" w:cs="Arial"/>
                <w:color w:val="000000"/>
                <w:lang w:eastAsia="fr-FR"/>
              </w:rPr>
              <w:t> </w:t>
            </w: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452F958" w14:textId="77777777" w:rsidR="002A6D03" w:rsidRPr="002A6D03" w:rsidRDefault="002A6D03" w:rsidP="002A6D03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lang w:eastAsia="fr-FR"/>
              </w:rPr>
            </w:pPr>
            <w:r w:rsidRPr="002A6D03">
              <w:rPr>
                <w:rFonts w:ascii="Century Gothic" w:eastAsia="Times New Roman" w:hAnsi="Century Gothic" w:cs="Arial"/>
                <w:color w:val="000000"/>
                <w:lang w:eastAsia="fr-F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E348BD8" w14:textId="77777777" w:rsidR="002A6D03" w:rsidRPr="002A6D03" w:rsidRDefault="002A6D03" w:rsidP="002A6D03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lang w:eastAsia="fr-FR"/>
              </w:rPr>
            </w:pPr>
            <w:r w:rsidRPr="002A6D03">
              <w:rPr>
                <w:rFonts w:ascii="Century Gothic" w:eastAsia="Times New Roman" w:hAnsi="Century Gothic" w:cs="Arial"/>
                <w:color w:val="000000"/>
                <w:lang w:eastAsia="fr-FR"/>
              </w:rPr>
              <w:t> </w:t>
            </w:r>
          </w:p>
        </w:tc>
      </w:tr>
      <w:tr w:rsidR="002A6D03" w:rsidRPr="002A6D03" w14:paraId="7F145978" w14:textId="77777777" w:rsidTr="002A6D03">
        <w:trPr>
          <w:trHeight w:val="31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9F7E961" w14:textId="77777777" w:rsidR="002A6D03" w:rsidRPr="002A6D03" w:rsidRDefault="002A6D03" w:rsidP="002A6D03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lang w:eastAsia="fr-FR"/>
              </w:rPr>
            </w:pPr>
            <w:r w:rsidRPr="002A6D03">
              <w:rPr>
                <w:rFonts w:ascii="Century Gothic" w:eastAsia="Times New Roman" w:hAnsi="Century Gothic" w:cs="Arial"/>
                <w:color w:val="000000"/>
                <w:lang w:eastAsia="fr-FR"/>
              </w:rPr>
              <w:t> </w:t>
            </w:r>
          </w:p>
        </w:tc>
        <w:tc>
          <w:tcPr>
            <w:tcW w:w="202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6C0F0ED" w14:textId="77777777" w:rsidR="002A6D03" w:rsidRPr="002A6D03" w:rsidRDefault="002A6D03" w:rsidP="002A6D03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lang w:eastAsia="fr-FR"/>
              </w:rPr>
            </w:pPr>
            <w:r w:rsidRPr="002A6D03">
              <w:rPr>
                <w:rFonts w:ascii="Century Gothic" w:eastAsia="Times New Roman" w:hAnsi="Century Gothic" w:cs="Arial"/>
                <w:color w:val="000000"/>
                <w:lang w:eastAsia="fr-FR"/>
              </w:rPr>
              <w:t> 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2E780E6" w14:textId="77777777" w:rsidR="002A6D03" w:rsidRPr="002A6D03" w:rsidRDefault="002A6D03" w:rsidP="002A6D03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lang w:eastAsia="fr-FR"/>
              </w:rPr>
            </w:pPr>
            <w:r w:rsidRPr="002A6D03">
              <w:rPr>
                <w:rFonts w:ascii="Century Gothic" w:eastAsia="Times New Roman" w:hAnsi="Century Gothic" w:cs="Arial"/>
                <w:color w:val="000000"/>
                <w:lang w:eastAsia="fr-FR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648D85D" w14:textId="77777777" w:rsidR="002A6D03" w:rsidRPr="002A6D03" w:rsidRDefault="002A6D03" w:rsidP="002A6D03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lang w:eastAsia="fr-FR"/>
              </w:rPr>
            </w:pPr>
            <w:r w:rsidRPr="002A6D03">
              <w:rPr>
                <w:rFonts w:ascii="Century Gothic" w:eastAsia="Times New Roman" w:hAnsi="Century Gothic" w:cs="Arial"/>
                <w:color w:val="000000"/>
                <w:lang w:eastAsia="fr-FR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3A13557" w14:textId="77777777" w:rsidR="002A6D03" w:rsidRPr="002A6D03" w:rsidRDefault="002A6D03" w:rsidP="002A6D03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lang w:eastAsia="fr-FR"/>
              </w:rPr>
            </w:pPr>
            <w:r w:rsidRPr="002A6D03">
              <w:rPr>
                <w:rFonts w:ascii="Century Gothic" w:eastAsia="Times New Roman" w:hAnsi="Century Gothic" w:cs="Arial"/>
                <w:color w:val="000000"/>
                <w:lang w:eastAsia="fr-FR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A87FE01" w14:textId="77777777" w:rsidR="002A6D03" w:rsidRPr="002A6D03" w:rsidRDefault="002A6D03" w:rsidP="002A6D03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lang w:eastAsia="fr-FR"/>
              </w:rPr>
            </w:pPr>
            <w:r w:rsidRPr="002A6D03">
              <w:rPr>
                <w:rFonts w:ascii="Century Gothic" w:eastAsia="Times New Roman" w:hAnsi="Century Gothic" w:cs="Arial"/>
                <w:color w:val="000000"/>
                <w:lang w:eastAsia="fr-FR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E285D6E" w14:textId="77777777" w:rsidR="002A6D03" w:rsidRPr="002A6D03" w:rsidRDefault="002A6D03" w:rsidP="002A6D03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lang w:eastAsia="fr-FR"/>
              </w:rPr>
            </w:pPr>
            <w:r w:rsidRPr="002A6D03">
              <w:rPr>
                <w:rFonts w:ascii="Century Gothic" w:eastAsia="Times New Roman" w:hAnsi="Century Gothic" w:cs="Arial"/>
                <w:color w:val="000000"/>
                <w:lang w:eastAsia="fr-FR"/>
              </w:rPr>
              <w:t> </w:t>
            </w: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D952278" w14:textId="77777777" w:rsidR="002A6D03" w:rsidRPr="002A6D03" w:rsidRDefault="002A6D03" w:rsidP="002A6D03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lang w:eastAsia="fr-FR"/>
              </w:rPr>
            </w:pPr>
            <w:r w:rsidRPr="002A6D03">
              <w:rPr>
                <w:rFonts w:ascii="Century Gothic" w:eastAsia="Times New Roman" w:hAnsi="Century Gothic" w:cs="Arial"/>
                <w:color w:val="000000"/>
                <w:lang w:eastAsia="fr-F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D5849CF" w14:textId="77777777" w:rsidR="002A6D03" w:rsidRPr="002A6D03" w:rsidRDefault="002A6D03" w:rsidP="002A6D03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lang w:eastAsia="fr-FR"/>
              </w:rPr>
            </w:pPr>
            <w:r w:rsidRPr="002A6D03">
              <w:rPr>
                <w:rFonts w:ascii="Century Gothic" w:eastAsia="Times New Roman" w:hAnsi="Century Gothic" w:cs="Arial"/>
                <w:color w:val="000000"/>
                <w:lang w:eastAsia="fr-FR"/>
              </w:rPr>
              <w:t> </w:t>
            </w:r>
          </w:p>
        </w:tc>
      </w:tr>
      <w:tr w:rsidR="002A6D03" w:rsidRPr="002A6D03" w14:paraId="63FAB0DE" w14:textId="77777777" w:rsidTr="002A6D03">
        <w:trPr>
          <w:trHeight w:val="31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AB9578A" w14:textId="77777777" w:rsidR="002A6D03" w:rsidRPr="002A6D03" w:rsidRDefault="002A6D03" w:rsidP="002A6D03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lang w:eastAsia="fr-FR"/>
              </w:rPr>
            </w:pPr>
            <w:r w:rsidRPr="002A6D03">
              <w:rPr>
                <w:rFonts w:ascii="Century Gothic" w:eastAsia="Times New Roman" w:hAnsi="Century Gothic" w:cs="Arial"/>
                <w:color w:val="000000"/>
                <w:lang w:eastAsia="fr-FR"/>
              </w:rPr>
              <w:lastRenderedPageBreak/>
              <w:t> </w:t>
            </w:r>
          </w:p>
        </w:tc>
        <w:tc>
          <w:tcPr>
            <w:tcW w:w="202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3602838" w14:textId="77777777" w:rsidR="002A6D03" w:rsidRPr="002A6D03" w:rsidRDefault="002A6D03" w:rsidP="002A6D03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lang w:eastAsia="fr-FR"/>
              </w:rPr>
            </w:pPr>
            <w:r w:rsidRPr="002A6D03">
              <w:rPr>
                <w:rFonts w:ascii="Century Gothic" w:eastAsia="Times New Roman" w:hAnsi="Century Gothic" w:cs="Arial"/>
                <w:color w:val="000000"/>
                <w:lang w:eastAsia="fr-FR"/>
              </w:rPr>
              <w:t> 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AF3B313" w14:textId="77777777" w:rsidR="002A6D03" w:rsidRPr="002A6D03" w:rsidRDefault="002A6D03" w:rsidP="002A6D03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lang w:eastAsia="fr-FR"/>
              </w:rPr>
            </w:pPr>
            <w:r w:rsidRPr="002A6D03">
              <w:rPr>
                <w:rFonts w:ascii="Century Gothic" w:eastAsia="Times New Roman" w:hAnsi="Century Gothic" w:cs="Arial"/>
                <w:color w:val="000000"/>
                <w:lang w:eastAsia="fr-FR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229CBB9" w14:textId="77777777" w:rsidR="002A6D03" w:rsidRPr="002A6D03" w:rsidRDefault="002A6D03" w:rsidP="002A6D03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lang w:eastAsia="fr-FR"/>
              </w:rPr>
            </w:pPr>
            <w:r w:rsidRPr="002A6D03">
              <w:rPr>
                <w:rFonts w:ascii="Century Gothic" w:eastAsia="Times New Roman" w:hAnsi="Century Gothic" w:cs="Arial"/>
                <w:color w:val="000000"/>
                <w:lang w:eastAsia="fr-FR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87960A9" w14:textId="77777777" w:rsidR="002A6D03" w:rsidRPr="002A6D03" w:rsidRDefault="002A6D03" w:rsidP="002A6D03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lang w:eastAsia="fr-FR"/>
              </w:rPr>
            </w:pPr>
            <w:r w:rsidRPr="002A6D03">
              <w:rPr>
                <w:rFonts w:ascii="Century Gothic" w:eastAsia="Times New Roman" w:hAnsi="Century Gothic" w:cs="Arial"/>
                <w:color w:val="000000"/>
                <w:lang w:eastAsia="fr-FR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37DEED0" w14:textId="77777777" w:rsidR="002A6D03" w:rsidRPr="002A6D03" w:rsidRDefault="002A6D03" w:rsidP="002A6D03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lang w:eastAsia="fr-FR"/>
              </w:rPr>
            </w:pPr>
            <w:r w:rsidRPr="002A6D03">
              <w:rPr>
                <w:rFonts w:ascii="Century Gothic" w:eastAsia="Times New Roman" w:hAnsi="Century Gothic" w:cs="Arial"/>
                <w:color w:val="000000"/>
                <w:lang w:eastAsia="fr-FR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13F7CFA" w14:textId="77777777" w:rsidR="002A6D03" w:rsidRPr="002A6D03" w:rsidRDefault="002A6D03" w:rsidP="002A6D03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lang w:eastAsia="fr-FR"/>
              </w:rPr>
            </w:pPr>
            <w:r w:rsidRPr="002A6D03">
              <w:rPr>
                <w:rFonts w:ascii="Century Gothic" w:eastAsia="Times New Roman" w:hAnsi="Century Gothic" w:cs="Arial"/>
                <w:color w:val="000000"/>
                <w:lang w:eastAsia="fr-FR"/>
              </w:rPr>
              <w:t> </w:t>
            </w: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BAA4D60" w14:textId="77777777" w:rsidR="002A6D03" w:rsidRPr="002A6D03" w:rsidRDefault="002A6D03" w:rsidP="002A6D03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lang w:eastAsia="fr-FR"/>
              </w:rPr>
            </w:pPr>
            <w:r w:rsidRPr="002A6D03">
              <w:rPr>
                <w:rFonts w:ascii="Century Gothic" w:eastAsia="Times New Roman" w:hAnsi="Century Gothic" w:cs="Arial"/>
                <w:color w:val="000000"/>
                <w:lang w:eastAsia="fr-F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F672B72" w14:textId="77777777" w:rsidR="002A6D03" w:rsidRPr="002A6D03" w:rsidRDefault="002A6D03" w:rsidP="002A6D03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lang w:eastAsia="fr-FR"/>
              </w:rPr>
            </w:pPr>
            <w:r w:rsidRPr="002A6D03">
              <w:rPr>
                <w:rFonts w:ascii="Century Gothic" w:eastAsia="Times New Roman" w:hAnsi="Century Gothic" w:cs="Arial"/>
                <w:color w:val="000000"/>
                <w:lang w:eastAsia="fr-FR"/>
              </w:rPr>
              <w:t> </w:t>
            </w:r>
          </w:p>
        </w:tc>
      </w:tr>
      <w:tr w:rsidR="002A6D03" w:rsidRPr="002A6D03" w14:paraId="4E0BF845" w14:textId="77777777" w:rsidTr="002A6D03">
        <w:trPr>
          <w:trHeight w:val="315"/>
        </w:trPr>
        <w:tc>
          <w:tcPr>
            <w:tcW w:w="23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360299D" w14:textId="77777777" w:rsidR="002A6D03" w:rsidRDefault="002A6D03" w:rsidP="002A6D03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lang w:eastAsia="fr-FR"/>
              </w:rPr>
            </w:pPr>
            <w:r w:rsidRPr="002A6D03">
              <w:rPr>
                <w:rFonts w:ascii="Century Gothic" w:eastAsia="Times New Roman" w:hAnsi="Century Gothic" w:cs="Arial"/>
                <w:color w:val="000000"/>
                <w:lang w:eastAsia="fr-FR"/>
              </w:rPr>
              <w:t>Si oui = 1      Si non = 0</w:t>
            </w:r>
          </w:p>
          <w:p w14:paraId="3B293444" w14:textId="77777777" w:rsidR="00567822" w:rsidRDefault="00567822" w:rsidP="002A6D03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lang w:eastAsia="fr-FR"/>
              </w:rPr>
            </w:pPr>
          </w:p>
          <w:p w14:paraId="36C6F270" w14:textId="77777777" w:rsidR="00567822" w:rsidRDefault="00567822" w:rsidP="002A6D03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lang w:eastAsia="fr-FR"/>
              </w:rPr>
            </w:pPr>
          </w:p>
          <w:p w14:paraId="094F9572" w14:textId="77777777" w:rsidR="00567822" w:rsidRDefault="00567822" w:rsidP="002A6D03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lang w:eastAsia="fr-FR"/>
              </w:rPr>
            </w:pPr>
          </w:p>
          <w:p w14:paraId="4D24F953" w14:textId="77777777" w:rsidR="00567822" w:rsidRDefault="00567822" w:rsidP="002A6D03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lang w:eastAsia="fr-FR"/>
              </w:rPr>
            </w:pPr>
          </w:p>
          <w:p w14:paraId="1E7DC6DC" w14:textId="77777777" w:rsidR="00567822" w:rsidRDefault="00567822" w:rsidP="002A6D03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lang w:eastAsia="fr-FR"/>
              </w:rPr>
            </w:pPr>
          </w:p>
          <w:p w14:paraId="5A42BA5D" w14:textId="77777777" w:rsidR="00567822" w:rsidRPr="002A6D03" w:rsidRDefault="00567822" w:rsidP="002A6D03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lang w:eastAsia="fr-FR"/>
              </w:rPr>
            </w:pP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CF476D3" w14:textId="77777777" w:rsidR="002A6D03" w:rsidRPr="002A6D03" w:rsidRDefault="002A6D03" w:rsidP="002A6D03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lang w:eastAsia="fr-FR"/>
              </w:rPr>
            </w:pPr>
            <w:r w:rsidRPr="002A6D03">
              <w:rPr>
                <w:rFonts w:ascii="Century Gothic" w:eastAsia="Times New Roman" w:hAnsi="Century Gothic" w:cs="Arial"/>
                <w:color w:val="000000"/>
                <w:lang w:eastAsia="fr-FR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97F4BDA" w14:textId="77777777" w:rsidR="002A6D03" w:rsidRPr="002A6D03" w:rsidRDefault="002A6D03" w:rsidP="002A6D03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lang w:eastAsia="fr-FR"/>
              </w:rPr>
            </w:pPr>
            <w:r w:rsidRPr="002A6D03">
              <w:rPr>
                <w:rFonts w:ascii="Century Gothic" w:eastAsia="Times New Roman" w:hAnsi="Century Gothic" w:cs="Arial"/>
                <w:color w:val="000000"/>
                <w:lang w:eastAsia="fr-FR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38DC3D0" w14:textId="77777777" w:rsidR="002A6D03" w:rsidRPr="002A6D03" w:rsidRDefault="002A6D03" w:rsidP="002A6D03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lang w:eastAsia="fr-FR"/>
              </w:rPr>
            </w:pPr>
            <w:r w:rsidRPr="002A6D03">
              <w:rPr>
                <w:rFonts w:ascii="Century Gothic" w:eastAsia="Times New Roman" w:hAnsi="Century Gothic" w:cs="Arial"/>
                <w:color w:val="000000"/>
                <w:lang w:eastAsia="fr-FR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09DBF54" w14:textId="77777777" w:rsidR="002A6D03" w:rsidRPr="002A6D03" w:rsidRDefault="002A6D03" w:rsidP="002A6D03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lang w:eastAsia="fr-FR"/>
              </w:rPr>
            </w:pPr>
            <w:r w:rsidRPr="002A6D03">
              <w:rPr>
                <w:rFonts w:ascii="Century Gothic" w:eastAsia="Times New Roman" w:hAnsi="Century Gothic" w:cs="Arial"/>
                <w:color w:val="000000"/>
                <w:lang w:eastAsia="fr-FR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EC1DF44" w14:textId="77777777" w:rsidR="002A6D03" w:rsidRPr="002A6D03" w:rsidRDefault="002A6D03" w:rsidP="002A6D03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lang w:eastAsia="fr-FR"/>
              </w:rPr>
            </w:pPr>
            <w:r w:rsidRPr="002A6D03">
              <w:rPr>
                <w:rFonts w:ascii="Century Gothic" w:eastAsia="Times New Roman" w:hAnsi="Century Gothic" w:cs="Arial"/>
                <w:color w:val="000000"/>
                <w:lang w:eastAsia="fr-FR"/>
              </w:rPr>
              <w:t> </w:t>
            </w: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E9F2752" w14:textId="77777777" w:rsidR="002A6D03" w:rsidRPr="002A6D03" w:rsidRDefault="002A6D03" w:rsidP="002A6D03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lang w:eastAsia="fr-FR"/>
              </w:rPr>
            </w:pPr>
            <w:r w:rsidRPr="002A6D03">
              <w:rPr>
                <w:rFonts w:ascii="Century Gothic" w:eastAsia="Times New Roman" w:hAnsi="Century Gothic" w:cs="Arial"/>
                <w:color w:val="000000"/>
                <w:lang w:eastAsia="fr-F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AB432C1" w14:textId="77777777" w:rsidR="002A6D03" w:rsidRPr="002A6D03" w:rsidRDefault="002A6D03" w:rsidP="002A6D03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lang w:eastAsia="fr-FR"/>
              </w:rPr>
            </w:pPr>
            <w:r w:rsidRPr="002A6D03">
              <w:rPr>
                <w:rFonts w:ascii="Century Gothic" w:eastAsia="Times New Roman" w:hAnsi="Century Gothic" w:cs="Arial"/>
                <w:color w:val="000000"/>
                <w:lang w:eastAsia="fr-FR"/>
              </w:rPr>
              <w:t> </w:t>
            </w:r>
          </w:p>
        </w:tc>
      </w:tr>
    </w:tbl>
    <w:p w14:paraId="3C4046F5" w14:textId="77777777" w:rsidR="00567822" w:rsidRPr="00567822" w:rsidRDefault="00567822" w:rsidP="00567822">
      <w:pPr>
        <w:tabs>
          <w:tab w:val="left" w:pos="2469"/>
        </w:tabs>
        <w:jc w:val="center"/>
        <w:rPr>
          <w:rFonts w:ascii="Century Gothic" w:eastAsia="Century Gothic" w:hAnsi="Century Gothic" w:cs="Century Gothic"/>
          <w:b/>
          <w:sz w:val="36"/>
          <w:szCs w:val="36"/>
          <w:lang w:eastAsia="fr-FR"/>
        </w:rPr>
      </w:pPr>
      <w:r w:rsidRPr="00567822">
        <w:rPr>
          <w:rFonts w:ascii="Century Gothic" w:eastAsia="Century Gothic" w:hAnsi="Century Gothic" w:cs="Century Gothic"/>
          <w:b/>
          <w:sz w:val="36"/>
          <w:szCs w:val="36"/>
          <w:lang w:eastAsia="fr-FR"/>
        </w:rPr>
        <w:t>INDICATEURS DE RESULTATS</w:t>
      </w:r>
    </w:p>
    <w:p w14:paraId="08EF0152" w14:textId="77777777" w:rsidR="00567822" w:rsidRPr="00567822" w:rsidRDefault="00567822" w:rsidP="00567822">
      <w:pPr>
        <w:rPr>
          <w:rFonts w:ascii="Century Gothic" w:eastAsia="Century Gothic" w:hAnsi="Century Gothic" w:cs="Century Gothic"/>
          <w:lang w:eastAsia="fr-FR"/>
        </w:rPr>
      </w:pPr>
    </w:p>
    <w:p w14:paraId="541251DF" w14:textId="77777777" w:rsidR="00567822" w:rsidRPr="00567822" w:rsidRDefault="00567822" w:rsidP="00567822">
      <w:pPr>
        <w:rPr>
          <w:rFonts w:ascii="Century Gothic" w:eastAsia="Century Gothic" w:hAnsi="Century Gothic" w:cs="Century Gothic"/>
          <w:lang w:eastAsia="fr-FR"/>
        </w:rPr>
      </w:pPr>
    </w:p>
    <w:p w14:paraId="5DDBC2DC" w14:textId="77777777" w:rsidR="00567822" w:rsidRPr="00567822" w:rsidRDefault="00567822" w:rsidP="00567822">
      <w:pPr>
        <w:tabs>
          <w:tab w:val="left" w:pos="2469"/>
        </w:tabs>
        <w:rPr>
          <w:rFonts w:ascii="Century Gothic" w:eastAsia="Century Gothic" w:hAnsi="Century Gothic" w:cs="Century Gothic"/>
          <w:lang w:eastAsia="fr-FR"/>
        </w:rPr>
      </w:pPr>
    </w:p>
    <w:p w14:paraId="52CF4C82" w14:textId="37C7DF13" w:rsidR="00567822" w:rsidRPr="00567822" w:rsidRDefault="00567822" w:rsidP="0056782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469"/>
        </w:tabs>
        <w:spacing w:after="0" w:line="360" w:lineRule="auto"/>
        <w:rPr>
          <w:rFonts w:ascii="Century Gothic" w:eastAsia="Century Gothic" w:hAnsi="Century Gothic" w:cs="Century Gothic"/>
          <w:color w:val="000000"/>
          <w:sz w:val="20"/>
          <w:szCs w:val="20"/>
          <w:lang w:eastAsia="fr-FR"/>
        </w:rPr>
      </w:pPr>
      <w:r w:rsidRPr="00567822">
        <w:rPr>
          <w:rFonts w:ascii="Century Gothic" w:eastAsia="Century Gothic" w:hAnsi="Century Gothic" w:cs="Century Gothic"/>
          <w:color w:val="000000"/>
          <w:sz w:val="20"/>
          <w:szCs w:val="20"/>
          <w:lang w:eastAsia="fr-FR"/>
        </w:rPr>
        <w:t xml:space="preserve">Taux de satisfaction des stagiaires : </w:t>
      </w:r>
      <w:r w:rsidR="007D3B77">
        <w:rPr>
          <w:rFonts w:ascii="Century Gothic" w:eastAsia="Century Gothic" w:hAnsi="Century Gothic" w:cs="Century Gothic"/>
          <w:b/>
          <w:color w:val="FF0000"/>
          <w:sz w:val="20"/>
          <w:szCs w:val="20"/>
          <w:lang w:eastAsia="fr-FR"/>
        </w:rPr>
        <w:t>100%</w:t>
      </w:r>
    </w:p>
    <w:p w14:paraId="75B70837" w14:textId="2858615D" w:rsidR="00567822" w:rsidRPr="00567822" w:rsidRDefault="00567822" w:rsidP="0056782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469"/>
        </w:tabs>
        <w:spacing w:after="0" w:line="360" w:lineRule="auto"/>
        <w:rPr>
          <w:rFonts w:ascii="Century Gothic" w:eastAsia="Century Gothic" w:hAnsi="Century Gothic" w:cs="Century Gothic"/>
          <w:color w:val="000000"/>
          <w:sz w:val="20"/>
          <w:szCs w:val="20"/>
          <w:lang w:eastAsia="fr-FR"/>
        </w:rPr>
      </w:pPr>
      <w:r w:rsidRPr="00567822">
        <w:rPr>
          <w:rFonts w:ascii="Century Gothic" w:eastAsia="Century Gothic" w:hAnsi="Century Gothic" w:cs="Century Gothic"/>
          <w:color w:val="000000"/>
          <w:sz w:val="20"/>
          <w:szCs w:val="20"/>
          <w:lang w:eastAsia="fr-FR"/>
        </w:rPr>
        <w:t xml:space="preserve">Nombre de stagiaire : </w:t>
      </w:r>
      <w:r w:rsidR="00475E7D">
        <w:rPr>
          <w:rFonts w:ascii="Century Gothic" w:eastAsia="Century Gothic" w:hAnsi="Century Gothic" w:cs="Century Gothic"/>
          <w:color w:val="000000"/>
          <w:sz w:val="20"/>
          <w:szCs w:val="20"/>
          <w:lang w:eastAsia="fr-FR"/>
        </w:rPr>
        <w:t>8</w:t>
      </w:r>
    </w:p>
    <w:p w14:paraId="09C322E4" w14:textId="709BFB95" w:rsidR="00567822" w:rsidRPr="00567822" w:rsidRDefault="00567822" w:rsidP="0056782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0"/>
          <w:szCs w:val="20"/>
          <w:lang w:eastAsia="fr-FR"/>
        </w:rPr>
      </w:pPr>
      <w:r w:rsidRPr="00567822">
        <w:rPr>
          <w:rFonts w:ascii="Century Gothic" w:eastAsia="Century Gothic" w:hAnsi="Century Gothic" w:cs="Century Gothic"/>
          <w:color w:val="000000"/>
          <w:sz w:val="20"/>
          <w:szCs w:val="20"/>
          <w:lang w:eastAsia="fr-FR"/>
        </w:rPr>
        <w:t xml:space="preserve">Taux d’interruption en cours de prestation : </w:t>
      </w:r>
      <w:r w:rsidR="00475E7D">
        <w:rPr>
          <w:rFonts w:ascii="Century Gothic" w:eastAsia="Century Gothic" w:hAnsi="Century Gothic" w:cs="Century Gothic"/>
          <w:b/>
          <w:color w:val="FF0000"/>
          <w:sz w:val="20"/>
          <w:szCs w:val="20"/>
          <w:lang w:eastAsia="fr-FR"/>
        </w:rPr>
        <w:t>0</w:t>
      </w:r>
      <w:r w:rsidR="00646A7D">
        <w:rPr>
          <w:rFonts w:ascii="Century Gothic" w:eastAsia="Century Gothic" w:hAnsi="Century Gothic" w:cs="Century Gothic"/>
          <w:b/>
          <w:color w:val="FF0000"/>
          <w:sz w:val="20"/>
          <w:szCs w:val="20"/>
          <w:lang w:eastAsia="fr-FR"/>
        </w:rPr>
        <w:t xml:space="preserve"> </w:t>
      </w:r>
      <w:r w:rsidRPr="00567822">
        <w:rPr>
          <w:rFonts w:ascii="Century Gothic" w:eastAsia="Century Gothic" w:hAnsi="Century Gothic" w:cs="Century Gothic"/>
          <w:b/>
          <w:color w:val="FF0000"/>
          <w:sz w:val="20"/>
          <w:szCs w:val="20"/>
          <w:lang w:eastAsia="fr-FR"/>
        </w:rPr>
        <w:t>%</w:t>
      </w:r>
    </w:p>
    <w:p w14:paraId="1E1E3084" w14:textId="2E398B26" w:rsidR="00567822" w:rsidRPr="00567822" w:rsidRDefault="00567822" w:rsidP="0056782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0"/>
          <w:szCs w:val="20"/>
          <w:lang w:eastAsia="fr-FR"/>
        </w:rPr>
      </w:pPr>
      <w:r w:rsidRPr="00567822">
        <w:rPr>
          <w:rFonts w:ascii="Century Gothic" w:eastAsia="Century Gothic" w:hAnsi="Century Gothic" w:cs="Century Gothic"/>
          <w:color w:val="000000"/>
          <w:sz w:val="20"/>
          <w:szCs w:val="20"/>
          <w:lang w:eastAsia="fr-FR"/>
        </w:rPr>
        <w:t xml:space="preserve">Taux et causes des abandons : </w:t>
      </w:r>
      <w:r w:rsidR="00646A7D">
        <w:rPr>
          <w:rFonts w:ascii="Century Gothic" w:eastAsia="Century Gothic" w:hAnsi="Century Gothic" w:cs="Century Gothic"/>
          <w:b/>
          <w:color w:val="FF0000"/>
          <w:sz w:val="20"/>
          <w:szCs w:val="20"/>
          <w:lang w:eastAsia="fr-FR"/>
        </w:rPr>
        <w:t>0 %</w:t>
      </w:r>
    </w:p>
    <w:p w14:paraId="0737E776" w14:textId="43A0C023" w:rsidR="00567822" w:rsidRPr="00567822" w:rsidRDefault="00567822" w:rsidP="0056782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469"/>
        </w:tabs>
        <w:spacing w:after="0" w:line="360" w:lineRule="auto"/>
        <w:rPr>
          <w:rFonts w:ascii="Century Gothic" w:eastAsia="Century Gothic" w:hAnsi="Century Gothic" w:cs="Century Gothic"/>
          <w:color w:val="000000"/>
          <w:sz w:val="20"/>
          <w:szCs w:val="20"/>
          <w:lang w:eastAsia="fr-FR"/>
        </w:rPr>
      </w:pPr>
      <w:r w:rsidRPr="00567822">
        <w:rPr>
          <w:rFonts w:ascii="Century Gothic" w:eastAsia="Century Gothic" w:hAnsi="Century Gothic" w:cs="Century Gothic"/>
          <w:color w:val="000000"/>
          <w:sz w:val="20"/>
          <w:szCs w:val="20"/>
          <w:lang w:eastAsia="fr-FR"/>
        </w:rPr>
        <w:t xml:space="preserve">Taux de retour des enquêtes : </w:t>
      </w:r>
      <w:r w:rsidR="00475E7D">
        <w:rPr>
          <w:rFonts w:ascii="Century Gothic" w:eastAsia="Century Gothic" w:hAnsi="Century Gothic" w:cs="Century Gothic"/>
          <w:b/>
          <w:color w:val="FF0000"/>
          <w:sz w:val="20"/>
          <w:szCs w:val="20"/>
          <w:lang w:eastAsia="fr-FR"/>
        </w:rPr>
        <w:t xml:space="preserve">100 </w:t>
      </w:r>
      <w:r w:rsidRPr="00567822">
        <w:rPr>
          <w:rFonts w:ascii="Century Gothic" w:eastAsia="Century Gothic" w:hAnsi="Century Gothic" w:cs="Century Gothic"/>
          <w:b/>
          <w:color w:val="FF0000"/>
          <w:sz w:val="20"/>
          <w:szCs w:val="20"/>
          <w:lang w:eastAsia="fr-FR"/>
        </w:rPr>
        <w:t>%</w:t>
      </w:r>
    </w:p>
    <w:p w14:paraId="06B7537E" w14:textId="3F334DB9" w:rsidR="00567822" w:rsidRPr="00567822" w:rsidRDefault="00567822" w:rsidP="0056782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469"/>
        </w:tabs>
        <w:spacing w:line="360" w:lineRule="auto"/>
        <w:rPr>
          <w:rFonts w:ascii="Century Gothic" w:eastAsia="Century Gothic" w:hAnsi="Century Gothic" w:cs="Century Gothic"/>
          <w:color w:val="000000"/>
          <w:sz w:val="20"/>
          <w:szCs w:val="20"/>
          <w:lang w:eastAsia="fr-FR"/>
        </w:rPr>
      </w:pPr>
      <w:r w:rsidRPr="00567822">
        <w:rPr>
          <w:rFonts w:ascii="Century Gothic" w:eastAsia="Century Gothic" w:hAnsi="Century Gothic" w:cs="Century Gothic"/>
          <w:color w:val="000000"/>
          <w:sz w:val="20"/>
          <w:szCs w:val="20"/>
          <w:lang w:eastAsia="fr-FR"/>
        </w:rPr>
        <w:t xml:space="preserve">Taux d’insertion dans l’emploi : </w:t>
      </w:r>
      <w:r w:rsidR="00646A7D">
        <w:rPr>
          <w:rFonts w:ascii="Century Gothic" w:eastAsia="Century Gothic" w:hAnsi="Century Gothic" w:cs="Century Gothic"/>
          <w:b/>
          <w:color w:val="FF0000"/>
          <w:sz w:val="20"/>
          <w:szCs w:val="20"/>
          <w:lang w:eastAsia="fr-FR"/>
        </w:rPr>
        <w:t xml:space="preserve">100 </w:t>
      </w:r>
      <w:r w:rsidRPr="00567822">
        <w:rPr>
          <w:rFonts w:ascii="Century Gothic" w:eastAsia="Century Gothic" w:hAnsi="Century Gothic" w:cs="Century Gothic"/>
          <w:b/>
          <w:color w:val="FF0000"/>
          <w:sz w:val="20"/>
          <w:szCs w:val="20"/>
          <w:lang w:eastAsia="fr-FR"/>
        </w:rPr>
        <w:t>%</w:t>
      </w:r>
    </w:p>
    <w:p w14:paraId="420AB009" w14:textId="77777777" w:rsidR="00567822" w:rsidRPr="00567822" w:rsidRDefault="00567822" w:rsidP="00567822">
      <w:pPr>
        <w:tabs>
          <w:tab w:val="left" w:pos="2469"/>
        </w:tabs>
        <w:rPr>
          <w:rFonts w:ascii="Century Gothic" w:eastAsia="Century Gothic" w:hAnsi="Century Gothic" w:cs="Century Gothic"/>
          <w:sz w:val="20"/>
          <w:szCs w:val="20"/>
          <w:lang w:eastAsia="fr-FR"/>
        </w:rPr>
      </w:pPr>
    </w:p>
    <w:p w14:paraId="2F102A01" w14:textId="77777777" w:rsidR="00567822" w:rsidRDefault="00567822" w:rsidP="00567822">
      <w:pPr>
        <w:tabs>
          <w:tab w:val="left" w:pos="2469"/>
        </w:tabs>
        <w:rPr>
          <w:rFonts w:ascii="Century Gothic" w:eastAsia="Century Gothic" w:hAnsi="Century Gothic" w:cs="Century Gothic"/>
          <w:sz w:val="20"/>
          <w:szCs w:val="20"/>
          <w:lang w:eastAsia="fr-FR"/>
        </w:rPr>
      </w:pPr>
      <w:r w:rsidRPr="00567822">
        <w:rPr>
          <w:rFonts w:ascii="Century Gothic" w:eastAsia="Century Gothic" w:hAnsi="Century Gothic" w:cs="Century Gothic"/>
          <w:sz w:val="20"/>
          <w:szCs w:val="20"/>
          <w:lang w:eastAsia="fr-FR"/>
        </w:rPr>
        <w:t>À chaque indicateur est associé un outil pour collecter les informations. Nous utilisons l’envoi de mails et nous les relançons sous 15 jours si non-retours de réponse.</w:t>
      </w:r>
    </w:p>
    <w:p w14:paraId="1A282EF3" w14:textId="77777777" w:rsidR="00567822" w:rsidRDefault="00567822" w:rsidP="00567822">
      <w:pPr>
        <w:tabs>
          <w:tab w:val="left" w:pos="2469"/>
        </w:tabs>
        <w:rPr>
          <w:rFonts w:ascii="Century Gothic" w:eastAsia="Century Gothic" w:hAnsi="Century Gothic" w:cs="Century Gothic"/>
          <w:sz w:val="20"/>
          <w:szCs w:val="20"/>
          <w:lang w:eastAsia="fr-FR"/>
        </w:rPr>
      </w:pPr>
    </w:p>
    <w:p w14:paraId="129DD7CD" w14:textId="77777777" w:rsidR="00567822" w:rsidRDefault="00567822" w:rsidP="00567822">
      <w:pPr>
        <w:tabs>
          <w:tab w:val="left" w:pos="2469"/>
        </w:tabs>
        <w:rPr>
          <w:rFonts w:ascii="Century Gothic" w:eastAsia="Century Gothic" w:hAnsi="Century Gothic" w:cs="Century Gothic"/>
          <w:sz w:val="20"/>
          <w:szCs w:val="20"/>
          <w:lang w:eastAsia="fr-FR"/>
        </w:rPr>
      </w:pPr>
    </w:p>
    <w:p w14:paraId="4C6C9DCD" w14:textId="77777777" w:rsidR="00567822" w:rsidRDefault="00567822" w:rsidP="00567822">
      <w:pPr>
        <w:tabs>
          <w:tab w:val="left" w:pos="2469"/>
        </w:tabs>
        <w:rPr>
          <w:rFonts w:ascii="Century Gothic" w:eastAsia="Century Gothic" w:hAnsi="Century Gothic" w:cs="Century Gothic"/>
          <w:sz w:val="20"/>
          <w:szCs w:val="20"/>
          <w:lang w:eastAsia="fr-FR"/>
        </w:rPr>
      </w:pPr>
    </w:p>
    <w:p w14:paraId="7DEEA280" w14:textId="77777777" w:rsidR="00567822" w:rsidRDefault="00567822" w:rsidP="00567822">
      <w:pPr>
        <w:tabs>
          <w:tab w:val="left" w:pos="2469"/>
        </w:tabs>
        <w:rPr>
          <w:rFonts w:ascii="Century Gothic" w:eastAsia="Century Gothic" w:hAnsi="Century Gothic" w:cs="Century Gothic"/>
          <w:sz w:val="20"/>
          <w:szCs w:val="20"/>
          <w:lang w:eastAsia="fr-FR"/>
        </w:rPr>
      </w:pPr>
    </w:p>
    <w:p w14:paraId="46DD1152" w14:textId="77777777" w:rsidR="00567822" w:rsidRDefault="00567822" w:rsidP="00567822">
      <w:pPr>
        <w:tabs>
          <w:tab w:val="left" w:pos="2469"/>
        </w:tabs>
        <w:rPr>
          <w:rFonts w:ascii="Century Gothic" w:eastAsia="Century Gothic" w:hAnsi="Century Gothic" w:cs="Century Gothic"/>
          <w:sz w:val="20"/>
          <w:szCs w:val="20"/>
          <w:lang w:eastAsia="fr-FR"/>
        </w:rPr>
      </w:pPr>
    </w:p>
    <w:p w14:paraId="29EE4457" w14:textId="77777777" w:rsidR="00567822" w:rsidRDefault="00567822" w:rsidP="00567822">
      <w:pPr>
        <w:tabs>
          <w:tab w:val="left" w:pos="2469"/>
        </w:tabs>
        <w:rPr>
          <w:rFonts w:ascii="Century Gothic" w:eastAsia="Century Gothic" w:hAnsi="Century Gothic" w:cs="Century Gothic"/>
          <w:sz w:val="20"/>
          <w:szCs w:val="20"/>
          <w:lang w:eastAsia="fr-FR"/>
        </w:rPr>
      </w:pPr>
    </w:p>
    <w:p w14:paraId="34C0975F" w14:textId="77777777" w:rsidR="00567822" w:rsidRPr="00567822" w:rsidRDefault="00567822" w:rsidP="00567822">
      <w:pPr>
        <w:tabs>
          <w:tab w:val="left" w:pos="2469"/>
        </w:tabs>
        <w:rPr>
          <w:rFonts w:ascii="Century Gothic" w:eastAsia="Century Gothic" w:hAnsi="Century Gothic" w:cs="Century Gothic"/>
          <w:sz w:val="20"/>
          <w:szCs w:val="20"/>
          <w:lang w:eastAsia="fr-FR"/>
        </w:rPr>
      </w:pPr>
    </w:p>
    <w:p w14:paraId="5B7BE237" w14:textId="77777777" w:rsidR="00567822" w:rsidRPr="00567822" w:rsidRDefault="00567822" w:rsidP="0056782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Calibri" w:eastAsia="Calibri" w:hAnsi="Calibri" w:cs="Calibri"/>
          <w:b/>
          <w:color w:val="000000"/>
          <w:sz w:val="28"/>
          <w:szCs w:val="28"/>
          <w:lang w:eastAsia="fr-FR"/>
        </w:rPr>
      </w:pPr>
      <w:r w:rsidRPr="00567822">
        <w:rPr>
          <w:rFonts w:ascii="Calibri" w:eastAsia="Calibri" w:hAnsi="Calibri" w:cs="Calibri"/>
          <w:b/>
          <w:color w:val="000000"/>
          <w:sz w:val="28"/>
          <w:szCs w:val="28"/>
          <w:lang w:eastAsia="fr-FR"/>
        </w:rPr>
        <w:t>Descriptif des indicateurs de performance</w:t>
      </w:r>
    </w:p>
    <w:p w14:paraId="3AA2357E" w14:textId="77777777" w:rsidR="00567822" w:rsidRPr="00567822" w:rsidRDefault="00567822" w:rsidP="00567822">
      <w:pPr>
        <w:spacing w:after="0"/>
        <w:rPr>
          <w:rFonts w:ascii="Calibri" w:eastAsia="Calibri" w:hAnsi="Calibri" w:cs="Calibri"/>
          <w:color w:val="FF0000"/>
          <w:lang w:eastAsia="fr-FR"/>
        </w:rPr>
      </w:pPr>
    </w:p>
    <w:p w14:paraId="7BEAF09F" w14:textId="4875B4C7" w:rsidR="00567822" w:rsidRPr="00567822" w:rsidRDefault="00567822" w:rsidP="00567822">
      <w:pPr>
        <w:spacing w:after="0"/>
        <w:rPr>
          <w:rFonts w:ascii="Calibri" w:eastAsia="Calibri" w:hAnsi="Calibri" w:cs="Calibri"/>
          <w:color w:val="000000"/>
          <w:lang w:eastAsia="fr-FR"/>
        </w:rPr>
      </w:pPr>
      <w:r w:rsidRPr="00567822">
        <w:rPr>
          <w:rFonts w:ascii="Calibri" w:eastAsia="Calibri" w:hAnsi="Calibri" w:cs="Calibri"/>
          <w:color w:val="000000"/>
          <w:lang w:eastAsia="fr-FR"/>
        </w:rPr>
        <w:t>Sur l’année 202</w:t>
      </w:r>
      <w:r w:rsidR="00D473E9">
        <w:rPr>
          <w:rFonts w:ascii="Calibri" w:eastAsia="Calibri" w:hAnsi="Calibri" w:cs="Calibri"/>
          <w:color w:val="000000"/>
          <w:lang w:eastAsia="fr-FR"/>
        </w:rPr>
        <w:t>4</w:t>
      </w:r>
      <w:r w:rsidRPr="00567822">
        <w:rPr>
          <w:rFonts w:ascii="Calibri" w:eastAsia="Calibri" w:hAnsi="Calibri" w:cs="Calibri"/>
          <w:color w:val="000000"/>
          <w:lang w:eastAsia="fr-FR"/>
        </w:rPr>
        <w:t>, notre organisme de formation a f</w:t>
      </w:r>
      <w:r w:rsidRPr="00567822">
        <w:rPr>
          <w:rFonts w:ascii="Calibri" w:eastAsia="Calibri" w:hAnsi="Calibri" w:cs="Calibri"/>
          <w:lang w:eastAsia="fr-FR"/>
        </w:rPr>
        <w:t xml:space="preserve">ormé </w:t>
      </w:r>
      <w:r w:rsidR="00475E7D">
        <w:rPr>
          <w:rFonts w:ascii="Calibri" w:eastAsia="Calibri" w:hAnsi="Calibri" w:cs="Calibri"/>
          <w:lang w:eastAsia="fr-FR"/>
        </w:rPr>
        <w:t>8</w:t>
      </w:r>
      <w:r w:rsidRPr="00567822">
        <w:rPr>
          <w:rFonts w:ascii="Calibri" w:eastAsia="Calibri" w:hAnsi="Calibri" w:cs="Calibri"/>
          <w:lang w:eastAsia="fr-FR"/>
        </w:rPr>
        <w:t xml:space="preserve"> personnes. L’assiduité de ces clients peut être décrite de la façon suivante :</w:t>
      </w:r>
    </w:p>
    <w:p w14:paraId="7F1DF965" w14:textId="77777777" w:rsidR="00567822" w:rsidRPr="00567822" w:rsidRDefault="00567822" w:rsidP="00567822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rFonts w:ascii="Calibri" w:eastAsia="Calibri" w:hAnsi="Calibri" w:cs="Calibri"/>
          <w:color w:val="000000"/>
          <w:lang w:eastAsia="fr-FR"/>
        </w:rPr>
      </w:pPr>
    </w:p>
    <w:p w14:paraId="3BF59ECA" w14:textId="1BAC5C8F" w:rsidR="00567822" w:rsidRPr="00567822" w:rsidRDefault="00567822" w:rsidP="0056782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alibri" w:eastAsia="Calibri" w:hAnsi="Calibri" w:cs="Calibri"/>
          <w:lang w:eastAsia="fr-FR"/>
        </w:rPr>
      </w:pPr>
      <w:r w:rsidRPr="00567822">
        <w:rPr>
          <w:rFonts w:ascii="Calibri" w:eastAsia="Calibri" w:hAnsi="Calibri" w:cs="Calibri"/>
          <w:color w:val="000000"/>
          <w:lang w:eastAsia="fr-FR"/>
        </w:rPr>
        <w:t xml:space="preserve">Taux d’assiduité total est de : </w:t>
      </w:r>
      <w:r w:rsidR="00475E7D">
        <w:rPr>
          <w:rFonts w:ascii="Calibri" w:eastAsia="Calibri" w:hAnsi="Calibri" w:cs="Calibri"/>
          <w:color w:val="FF0000"/>
          <w:lang w:eastAsia="fr-FR"/>
        </w:rPr>
        <w:t>100%</w:t>
      </w:r>
    </w:p>
    <w:p w14:paraId="58D9720A" w14:textId="77777777" w:rsidR="00567822" w:rsidRPr="00567822" w:rsidRDefault="00567822" w:rsidP="00567822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Calibri" w:eastAsia="Calibri" w:hAnsi="Calibri" w:cs="Calibri"/>
          <w:color w:val="000000"/>
          <w:lang w:eastAsia="fr-FR"/>
        </w:rPr>
      </w:pPr>
    </w:p>
    <w:p w14:paraId="28F8CE7D" w14:textId="406748C4" w:rsidR="00567822" w:rsidRPr="00567822" w:rsidRDefault="00567822" w:rsidP="0056782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alibri" w:eastAsia="Calibri" w:hAnsi="Calibri" w:cs="Calibri"/>
          <w:lang w:eastAsia="fr-FR"/>
        </w:rPr>
      </w:pPr>
      <w:r w:rsidRPr="00567822">
        <w:rPr>
          <w:rFonts w:ascii="Calibri" w:eastAsia="Calibri" w:hAnsi="Calibri" w:cs="Calibri"/>
          <w:color w:val="000000"/>
          <w:lang w:eastAsia="fr-FR"/>
        </w:rPr>
        <w:t xml:space="preserve">Taux d’assiduité partiel est de : </w:t>
      </w:r>
    </w:p>
    <w:p w14:paraId="6C16579E" w14:textId="77777777" w:rsidR="00567822" w:rsidRPr="00567822" w:rsidRDefault="00567822" w:rsidP="00567822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rFonts w:ascii="Calibri" w:eastAsia="Calibri" w:hAnsi="Calibri" w:cs="Calibri"/>
          <w:color w:val="000000"/>
          <w:lang w:eastAsia="fr-FR"/>
        </w:rPr>
      </w:pPr>
    </w:p>
    <w:p w14:paraId="302C29CE" w14:textId="77777777" w:rsidR="00567822" w:rsidRPr="00567822" w:rsidRDefault="00567822" w:rsidP="00567822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Calibri" w:eastAsia="Calibri" w:hAnsi="Calibri" w:cs="Calibri"/>
          <w:color w:val="000000"/>
          <w:lang w:eastAsia="fr-FR"/>
        </w:rPr>
      </w:pPr>
    </w:p>
    <w:p w14:paraId="294CA2C6" w14:textId="77777777" w:rsidR="00567822" w:rsidRPr="00567822" w:rsidRDefault="00567822" w:rsidP="00567822">
      <w:pPr>
        <w:widowControl w:val="0"/>
        <w:tabs>
          <w:tab w:val="left" w:pos="90"/>
          <w:tab w:val="left" w:pos="1560"/>
          <w:tab w:val="left" w:pos="4931"/>
        </w:tabs>
        <w:spacing w:line="276" w:lineRule="auto"/>
        <w:jc w:val="both"/>
        <w:rPr>
          <w:rFonts w:ascii="Calibri" w:eastAsia="Calibri" w:hAnsi="Calibri" w:cs="Calibri"/>
          <w:lang w:eastAsia="fr-FR"/>
        </w:rPr>
      </w:pPr>
      <w:r w:rsidRPr="00567822">
        <w:rPr>
          <w:rFonts w:ascii="Calibri" w:eastAsia="Calibri" w:hAnsi="Calibri" w:cs="Calibri"/>
          <w:lang w:eastAsia="fr-FR"/>
        </w:rPr>
        <w:t>Sur cette même année, ces stagiaires ont renseigné le questionnaire de satisfaction, la répartition de la satisfaction participante est la suivante :</w:t>
      </w:r>
    </w:p>
    <w:p w14:paraId="7C0D3EB9" w14:textId="198447E4" w:rsidR="00567822" w:rsidRPr="00567822" w:rsidRDefault="00567822" w:rsidP="00567822">
      <w:pPr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0"/>
          <w:tab w:val="left" w:pos="1560"/>
          <w:tab w:val="left" w:pos="4931"/>
        </w:tabs>
        <w:spacing w:after="0" w:line="276" w:lineRule="auto"/>
        <w:jc w:val="both"/>
        <w:rPr>
          <w:rFonts w:ascii="Calibri" w:eastAsia="Calibri" w:hAnsi="Calibri" w:cs="Calibri"/>
          <w:color w:val="000000"/>
          <w:lang w:eastAsia="fr-FR"/>
        </w:rPr>
      </w:pPr>
      <w:r w:rsidRPr="00567822">
        <w:rPr>
          <w:rFonts w:ascii="Calibri" w:eastAsia="Calibri" w:hAnsi="Calibri" w:cs="Calibri"/>
          <w:color w:val="000000"/>
          <w:lang w:eastAsia="fr-FR"/>
        </w:rPr>
        <w:t xml:space="preserve">Satisfaction totale : </w:t>
      </w:r>
      <w:r w:rsidR="007D3B77">
        <w:rPr>
          <w:rFonts w:ascii="Calibri" w:eastAsia="Calibri" w:hAnsi="Calibri" w:cs="Calibri"/>
          <w:color w:val="FF0000"/>
          <w:lang w:eastAsia="fr-FR"/>
        </w:rPr>
        <w:t>100</w:t>
      </w:r>
      <w:r w:rsidRPr="00567822">
        <w:rPr>
          <w:rFonts w:ascii="Calibri" w:eastAsia="Calibri" w:hAnsi="Calibri" w:cs="Calibri"/>
          <w:color w:val="FF0000"/>
          <w:lang w:eastAsia="fr-FR"/>
        </w:rPr>
        <w:t>%</w:t>
      </w:r>
    </w:p>
    <w:p w14:paraId="232C3346" w14:textId="0277D7D4" w:rsidR="00567822" w:rsidRPr="00567822" w:rsidRDefault="00567822" w:rsidP="00567822">
      <w:pPr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0"/>
          <w:tab w:val="left" w:pos="1560"/>
          <w:tab w:val="left" w:pos="4931"/>
        </w:tabs>
        <w:spacing w:line="276" w:lineRule="auto"/>
        <w:jc w:val="both"/>
        <w:rPr>
          <w:rFonts w:ascii="Calibri" w:eastAsia="Calibri" w:hAnsi="Calibri" w:cs="Calibri"/>
          <w:color w:val="000000"/>
          <w:lang w:eastAsia="fr-FR"/>
        </w:rPr>
      </w:pPr>
      <w:r w:rsidRPr="00567822">
        <w:rPr>
          <w:rFonts w:ascii="Calibri" w:eastAsia="Calibri" w:hAnsi="Calibri" w:cs="Calibri"/>
          <w:color w:val="000000"/>
          <w:lang w:eastAsia="fr-FR"/>
        </w:rPr>
        <w:t xml:space="preserve">Satisfaction partielle : </w:t>
      </w:r>
      <w:r w:rsidR="007D3B77">
        <w:rPr>
          <w:rFonts w:ascii="Calibri" w:eastAsia="Calibri" w:hAnsi="Calibri" w:cs="Calibri"/>
          <w:color w:val="FF0000"/>
          <w:lang w:eastAsia="fr-FR"/>
        </w:rPr>
        <w:t>0</w:t>
      </w:r>
      <w:r w:rsidRPr="00567822">
        <w:rPr>
          <w:rFonts w:ascii="Calibri" w:eastAsia="Calibri" w:hAnsi="Calibri" w:cs="Calibri"/>
          <w:color w:val="FF0000"/>
          <w:lang w:eastAsia="fr-FR"/>
        </w:rPr>
        <w:t>%</w:t>
      </w:r>
    </w:p>
    <w:p w14:paraId="71B7C5D7" w14:textId="77777777" w:rsidR="00D445F9" w:rsidRDefault="00D445F9"/>
    <w:sectPr w:rsidR="00D445F9" w:rsidSect="00983D9B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A1F10C" w14:textId="77777777" w:rsidR="00230E57" w:rsidRDefault="00230E57" w:rsidP="002A6D03">
      <w:pPr>
        <w:spacing w:after="0" w:line="240" w:lineRule="auto"/>
      </w:pPr>
      <w:r>
        <w:separator/>
      </w:r>
    </w:p>
  </w:endnote>
  <w:endnote w:type="continuationSeparator" w:id="0">
    <w:p w14:paraId="4B18BFFD" w14:textId="77777777" w:rsidR="00230E57" w:rsidRDefault="00230E57" w:rsidP="002A6D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33FED" w14:textId="1730F1F4" w:rsidR="002452FF" w:rsidRPr="00C23938" w:rsidRDefault="002452FF" w:rsidP="002452FF">
    <w:pPr>
      <w:tabs>
        <w:tab w:val="center" w:pos="4536"/>
        <w:tab w:val="right" w:pos="9072"/>
      </w:tabs>
      <w:ind w:hanging="2"/>
      <w:jc w:val="right"/>
      <w:rPr>
        <w:rFonts w:ascii="Century Gothic" w:hAnsi="Century Gothic"/>
        <w:color w:val="BFBFBF" w:themeColor="background1" w:themeShade="BF"/>
        <w:sz w:val="16"/>
        <w:szCs w:val="16"/>
      </w:rPr>
    </w:pPr>
    <w:r w:rsidRPr="00C23938">
      <w:rPr>
        <w:rFonts w:ascii="Century Gothic" w:hAnsi="Century Gothic"/>
        <w:color w:val="BFBFBF" w:themeColor="background1" w:themeShade="BF"/>
        <w:sz w:val="16"/>
        <w:szCs w:val="16"/>
      </w:rPr>
      <w:t xml:space="preserve">Document actualisé le </w:t>
    </w:r>
    <w:r>
      <w:rPr>
        <w:rFonts w:ascii="Century Gothic" w:hAnsi="Century Gothic"/>
        <w:color w:val="BFBFBF" w:themeColor="background1" w:themeShade="BF"/>
        <w:sz w:val="16"/>
        <w:szCs w:val="16"/>
      </w:rPr>
      <w:t>30/0</w:t>
    </w:r>
    <w:r w:rsidR="00475E7D">
      <w:rPr>
        <w:rFonts w:ascii="Century Gothic" w:hAnsi="Century Gothic"/>
        <w:color w:val="BFBFBF" w:themeColor="background1" w:themeShade="BF"/>
        <w:sz w:val="16"/>
        <w:szCs w:val="16"/>
      </w:rPr>
      <w:t>1</w:t>
    </w:r>
    <w:r>
      <w:rPr>
        <w:rFonts w:ascii="Century Gothic" w:hAnsi="Century Gothic"/>
        <w:color w:val="BFBFBF" w:themeColor="background1" w:themeShade="BF"/>
        <w:sz w:val="16"/>
        <w:szCs w:val="16"/>
      </w:rPr>
      <w:t>/202</w:t>
    </w:r>
    <w:r w:rsidR="00475E7D">
      <w:rPr>
        <w:rFonts w:ascii="Century Gothic" w:hAnsi="Century Gothic"/>
        <w:color w:val="BFBFBF" w:themeColor="background1" w:themeShade="BF"/>
        <w:sz w:val="16"/>
        <w:szCs w:val="16"/>
      </w:rPr>
      <w:t>5</w:t>
    </w:r>
  </w:p>
  <w:p w14:paraId="6CC83240" w14:textId="77777777" w:rsidR="002A6D03" w:rsidRPr="002452FF" w:rsidRDefault="002452FF" w:rsidP="002452FF">
    <w:pPr>
      <w:tabs>
        <w:tab w:val="center" w:pos="4536"/>
        <w:tab w:val="right" w:pos="9072"/>
      </w:tabs>
      <w:jc w:val="center"/>
      <w:rPr>
        <w:rFonts w:ascii="Century Gothic" w:hAnsi="Century Gothic"/>
        <w:color w:val="BFBFBF" w:themeColor="background1" w:themeShade="BF"/>
        <w:sz w:val="16"/>
        <w:szCs w:val="16"/>
      </w:rPr>
    </w:pPr>
    <w:r>
      <w:rPr>
        <w:rFonts w:ascii="Century Gothic" w:eastAsia="Century Gothic" w:hAnsi="Century Gothic" w:cs="Century Gothic"/>
        <w:color w:val="BFBFBF"/>
        <w:sz w:val="17"/>
        <w:szCs w:val="17"/>
      </w:rPr>
      <w:t>SARAH SEGHIER 72 avenue des chartreux , 13004 - MARSEILLE – Siret : 81060945300016 – Enregistré sous le n°93131905213 auprès du préfet de région : Provence Alpes Côte d’azur – Cet enregistrement ne vaut pas agrément de l’État. – Naf : 8559B – TVA : – Tel : 06 52 59 95 09 – Email : sarah.seghier@outlook.com – Site internet : www.cognition-formation.fr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1AB0B7" w14:textId="77777777" w:rsidR="00230E57" w:rsidRDefault="00230E57" w:rsidP="002A6D03">
      <w:pPr>
        <w:spacing w:after="0" w:line="240" w:lineRule="auto"/>
      </w:pPr>
      <w:r>
        <w:separator/>
      </w:r>
    </w:p>
  </w:footnote>
  <w:footnote w:type="continuationSeparator" w:id="0">
    <w:p w14:paraId="5C8FEA24" w14:textId="77777777" w:rsidR="00230E57" w:rsidRDefault="00230E57" w:rsidP="002A6D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7FD59E" w14:textId="77777777" w:rsidR="00DC7DC9" w:rsidRDefault="00000000">
    <w:pPr>
      <w:jc w:val="center"/>
    </w:pPr>
    <w:r>
      <w:rPr>
        <w:noProof/>
      </w:rPr>
      <w:drawing>
        <wp:inline distT="0" distB="0" distL="0" distR="0" wp14:anchorId="1333B1FB" wp14:editId="413FAB4C">
          <wp:extent cx="1727200" cy="495300"/>
          <wp:effectExtent l="0" t="0" r="0" b="0"/>
          <wp:docPr id="613813198" name="Picture 1" descr="https://qalio-pro.fr/wp-content/uploads/2023/05/capture-decran-2023-05-19-a-11.24.3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ttps://qalio-pro.fr/wp-content/uploads/2023/05/capture-decran-2023-05-19-a-11.24.3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27200" cy="4953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5F5"/>
    <w:multiLevelType w:val="hybridMultilevel"/>
    <w:tmpl w:val="7CF2F5EC"/>
    <w:lvl w:ilvl="0" w:tplc="2A16FB96">
      <w:start w:val="1"/>
      <w:numFmt w:val="bullet"/>
      <w:lvlText w:val="●"/>
      <w:lvlJc w:val="left"/>
      <w:pPr>
        <w:ind w:left="720" w:hanging="360"/>
      </w:pPr>
    </w:lvl>
    <w:lvl w:ilvl="1" w:tplc="6206111C">
      <w:start w:val="1"/>
      <w:numFmt w:val="bullet"/>
      <w:lvlText w:val="○"/>
      <w:lvlJc w:val="left"/>
      <w:pPr>
        <w:ind w:left="1440" w:hanging="360"/>
      </w:pPr>
    </w:lvl>
    <w:lvl w:ilvl="2" w:tplc="DE5C1C36">
      <w:start w:val="1"/>
      <w:numFmt w:val="bullet"/>
      <w:lvlText w:val="■"/>
      <w:lvlJc w:val="left"/>
      <w:pPr>
        <w:ind w:left="2160" w:hanging="360"/>
      </w:pPr>
    </w:lvl>
    <w:lvl w:ilvl="3" w:tplc="BD5AD076">
      <w:start w:val="1"/>
      <w:numFmt w:val="bullet"/>
      <w:lvlText w:val="●"/>
      <w:lvlJc w:val="left"/>
      <w:pPr>
        <w:ind w:left="2880" w:hanging="360"/>
      </w:pPr>
    </w:lvl>
    <w:lvl w:ilvl="4" w:tplc="D876A6BC">
      <w:start w:val="1"/>
      <w:numFmt w:val="bullet"/>
      <w:lvlText w:val="○"/>
      <w:lvlJc w:val="left"/>
      <w:pPr>
        <w:ind w:left="3600" w:hanging="360"/>
      </w:pPr>
    </w:lvl>
    <w:lvl w:ilvl="5" w:tplc="1C08DF5E">
      <w:start w:val="1"/>
      <w:numFmt w:val="bullet"/>
      <w:lvlText w:val="■"/>
      <w:lvlJc w:val="left"/>
      <w:pPr>
        <w:ind w:left="4320" w:hanging="360"/>
      </w:pPr>
    </w:lvl>
    <w:lvl w:ilvl="6" w:tplc="BAD889D6">
      <w:start w:val="1"/>
      <w:numFmt w:val="bullet"/>
      <w:lvlText w:val="●"/>
      <w:lvlJc w:val="left"/>
      <w:pPr>
        <w:ind w:left="5040" w:hanging="360"/>
      </w:pPr>
    </w:lvl>
    <w:lvl w:ilvl="7" w:tplc="6AA238FC">
      <w:start w:val="1"/>
      <w:numFmt w:val="bullet"/>
      <w:lvlText w:val="○"/>
      <w:lvlJc w:val="left"/>
      <w:pPr>
        <w:ind w:left="5760" w:hanging="360"/>
      </w:pPr>
    </w:lvl>
    <w:lvl w:ilvl="8" w:tplc="A6B0579E">
      <w:start w:val="1"/>
      <w:numFmt w:val="bullet"/>
      <w:lvlText w:val="■"/>
      <w:lvlJc w:val="left"/>
      <w:pPr>
        <w:ind w:left="6480" w:hanging="360"/>
      </w:pPr>
    </w:lvl>
  </w:abstractNum>
  <w:abstractNum w:abstractNumId="1" w15:restartNumberingAfterBreak="0">
    <w:nsid w:val="45E82014"/>
    <w:multiLevelType w:val="hybridMultilevel"/>
    <w:tmpl w:val="BCA2348A"/>
    <w:lvl w:ilvl="0" w:tplc="8068272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AD56ED"/>
    <w:multiLevelType w:val="multilevel"/>
    <w:tmpl w:val="FAE6EA86"/>
    <w:lvl w:ilvl="0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cs="Calibri"/>
        <w:color w:val="00000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5F783D90"/>
    <w:multiLevelType w:val="hybridMultilevel"/>
    <w:tmpl w:val="D92C06E6"/>
    <w:lvl w:ilvl="0" w:tplc="51085235">
      <w:start w:val="1"/>
      <w:numFmt w:val="decimal"/>
      <w:lvlText w:val="%1."/>
      <w:lvlJc w:val="left"/>
      <w:pPr>
        <w:ind w:left="720" w:hanging="360"/>
      </w:pPr>
    </w:lvl>
    <w:lvl w:ilvl="1" w:tplc="51085235" w:tentative="1">
      <w:start w:val="1"/>
      <w:numFmt w:val="lowerLetter"/>
      <w:lvlText w:val="%2."/>
      <w:lvlJc w:val="left"/>
      <w:pPr>
        <w:ind w:left="1440" w:hanging="360"/>
      </w:pPr>
    </w:lvl>
    <w:lvl w:ilvl="2" w:tplc="51085235" w:tentative="1">
      <w:start w:val="1"/>
      <w:numFmt w:val="lowerRoman"/>
      <w:lvlText w:val="%3."/>
      <w:lvlJc w:val="right"/>
      <w:pPr>
        <w:ind w:left="2160" w:hanging="180"/>
      </w:pPr>
    </w:lvl>
    <w:lvl w:ilvl="3" w:tplc="51085235" w:tentative="1">
      <w:start w:val="1"/>
      <w:numFmt w:val="decimal"/>
      <w:lvlText w:val="%4."/>
      <w:lvlJc w:val="left"/>
      <w:pPr>
        <w:ind w:left="2880" w:hanging="360"/>
      </w:pPr>
    </w:lvl>
    <w:lvl w:ilvl="4" w:tplc="51085235" w:tentative="1">
      <w:start w:val="1"/>
      <w:numFmt w:val="lowerLetter"/>
      <w:lvlText w:val="%5."/>
      <w:lvlJc w:val="left"/>
      <w:pPr>
        <w:ind w:left="3600" w:hanging="360"/>
      </w:pPr>
    </w:lvl>
    <w:lvl w:ilvl="5" w:tplc="51085235" w:tentative="1">
      <w:start w:val="1"/>
      <w:numFmt w:val="lowerRoman"/>
      <w:lvlText w:val="%6."/>
      <w:lvlJc w:val="right"/>
      <w:pPr>
        <w:ind w:left="4320" w:hanging="180"/>
      </w:pPr>
    </w:lvl>
    <w:lvl w:ilvl="6" w:tplc="51085235" w:tentative="1">
      <w:start w:val="1"/>
      <w:numFmt w:val="decimal"/>
      <w:lvlText w:val="%7."/>
      <w:lvlJc w:val="left"/>
      <w:pPr>
        <w:ind w:left="5040" w:hanging="360"/>
      </w:pPr>
    </w:lvl>
    <w:lvl w:ilvl="7" w:tplc="51085235" w:tentative="1">
      <w:start w:val="1"/>
      <w:numFmt w:val="lowerLetter"/>
      <w:lvlText w:val="%8."/>
      <w:lvlJc w:val="left"/>
      <w:pPr>
        <w:ind w:left="5760" w:hanging="360"/>
      </w:pPr>
    </w:lvl>
    <w:lvl w:ilvl="8" w:tplc="5108523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23245F"/>
    <w:multiLevelType w:val="multilevel"/>
    <w:tmpl w:val="034CDEBE"/>
    <w:lvl w:ilvl="0">
      <w:start w:val="6"/>
      <w:numFmt w:val="bullet"/>
      <w:lvlText w:val="-"/>
      <w:lvlJc w:val="left"/>
      <w:pPr>
        <w:ind w:left="720" w:hanging="360"/>
      </w:pPr>
      <w:rPr>
        <w:rFonts w:ascii="Century Gothic" w:eastAsia="Century Gothic" w:hAnsi="Century Gothic" w:cs="Century Gothic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315960188">
    <w:abstractNumId w:val="0"/>
  </w:num>
  <w:num w:numId="2" w16cid:durableId="1937058557">
    <w:abstractNumId w:val="4"/>
  </w:num>
  <w:num w:numId="3" w16cid:durableId="1791968498">
    <w:abstractNumId w:val="2"/>
  </w:num>
  <w:num w:numId="4" w16cid:durableId="1127428234">
    <w:abstractNumId w:val="1"/>
  </w:num>
  <w:num w:numId="5" w16cid:durableId="14906350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D03"/>
    <w:rsid w:val="00001548"/>
    <w:rsid w:val="00230E57"/>
    <w:rsid w:val="002452FF"/>
    <w:rsid w:val="002A6D03"/>
    <w:rsid w:val="003217D1"/>
    <w:rsid w:val="00475E7D"/>
    <w:rsid w:val="00504925"/>
    <w:rsid w:val="00522041"/>
    <w:rsid w:val="00567822"/>
    <w:rsid w:val="00582077"/>
    <w:rsid w:val="00646A7D"/>
    <w:rsid w:val="007D3B77"/>
    <w:rsid w:val="008349D3"/>
    <w:rsid w:val="00917D33"/>
    <w:rsid w:val="00983D9B"/>
    <w:rsid w:val="0098428D"/>
    <w:rsid w:val="009C0667"/>
    <w:rsid w:val="00A81C06"/>
    <w:rsid w:val="00AC16A5"/>
    <w:rsid w:val="00BC42CE"/>
    <w:rsid w:val="00C9639B"/>
    <w:rsid w:val="00D33C91"/>
    <w:rsid w:val="00D445F9"/>
    <w:rsid w:val="00D473E9"/>
    <w:rsid w:val="00D7766E"/>
    <w:rsid w:val="00D87303"/>
    <w:rsid w:val="00DC7DC9"/>
    <w:rsid w:val="00E15255"/>
    <w:rsid w:val="00E63C17"/>
    <w:rsid w:val="00ED4314"/>
    <w:rsid w:val="00ED4ED4"/>
    <w:rsid w:val="00FB4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5363AA"/>
  <w15:chartTrackingRefBased/>
  <w15:docId w15:val="{A9E4EFF3-09B2-4E0B-B300-D40B76930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A6D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A6D03"/>
  </w:style>
  <w:style w:type="paragraph" w:styleId="Pieddepage">
    <w:name w:val="footer"/>
    <w:basedOn w:val="Normal"/>
    <w:link w:val="PieddepageCar"/>
    <w:uiPriority w:val="99"/>
    <w:unhideWhenUsed/>
    <w:rsid w:val="002A6D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A6D03"/>
  </w:style>
  <w:style w:type="character" w:styleId="Textedelespacerserv">
    <w:name w:val="Placeholder Text"/>
    <w:basedOn w:val="Policepardfaut"/>
    <w:uiPriority w:val="99"/>
    <w:semiHidden/>
    <w:rsid w:val="008349D3"/>
    <w:rPr>
      <w:color w:val="808080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76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B77D269C-3881-4B01-ABAA-CB28D479C59C}">
  <we:reference id="wa104381028" version="3.0.0.0" store="fr-FR" storeType="OMEX"/>
  <we:alternateReferences>
    <we:reference id="wa104381028" version="3.0.0.0" store="" storeType="OMEX"/>
  </we:alternateReferences>
  <we:properties>
    <we:property name="documentId" value="&quot;04ba1b9f-c3ac-4dd6-9ecf-49a64742bdb4&quot;"/>
    <we:property name="fieldListItems" value="[{&quot;id&quot;:0,&quot;selected&quot;:false,&quot;values&quot;:{&quot;valueFormatted&quot;:&quot;https://qalio-pro.fr/wp-content/uploads/2022/06/blank.png&quot;,&quot;defaultValue&quot;:&quot;&quot;,&quot;description&quot;:&quot;&quot;,&quot;field&quot;:&quot;logo&quot;,&quot;type&quot;:&quot;Image&quot;,&quot;fieldTypeRef&quot;:&quot;IMAGE&quot;,&quot;bindingIds&quot;:[&quot;32803dd4-e12c-4925-9242-fcea989ef2a9&quot;,&quot;0ff806a9-cec4-4ef9-b465-2207edda9a3c&quot;],&quot;value&quot;:&quot;&lt;img src=https://qalio-pro.fr/wp-content/uploads/2022/06/blank.png alt='Image for logo' width='80' height='80' /&gt;‌&quot;,&quot;imageHeight&quot;:846,&quot;imageWidth&quot;:848}},{&quot;id&quot;:11,&quot;selected&quot;:false,&quot;values&quot;:{&quot;value&quot;:&quot;$date_today$&quot;,&quot;valueFormatted&quot;:&quot;$date_today$&quot;,&quot;defaultValue&quot;:&quot;&quot;,&quot;description&quot;:&quot;&quot;,&quot;field&quot;:&quot;date_today&quot;,&quot;type&quot;:&quot;Single line text&quot;,&quot;fieldTypeRef&quot;:&quot;TEXT&quot;,&quot;bindingIds&quot;:[&quot;5731e6f8-bf30-4a10-b00c-749f747bd768&quot;]}},{&quot;id&quot;:1,&quot;selected&quot;:false,&quot;values&quot;:{&quot;value&quot;:&quot;$nom_organisme_formation$&quot;,&quot;valueFormatted&quot;:&quot;$nom_organisme_formation$&quot;,&quot;defaultValue&quot;:&quot;&quot;,&quot;description&quot;:&quot;&quot;,&quot;field&quot;:&quot;nom_organisme_formation&quot;,&quot;type&quot;:&quot;Single line text&quot;,&quot;fieldTypeRef&quot;:&quot;TEXT&quot;,&quot;bindingIds&quot;:[&quot;317632c9-0665-432f-962e-223e9c1140d5&quot;]}},{&quot;id&quot;:2,&quot;selected&quot;:false,&quot;values&quot;:{&quot;value&quot;:&quot;$adresse_organisme_formation$&quot;,&quot;valueFormatted&quot;:&quot;$adresse_organisme_formation$&quot;,&quot;defaultValue&quot;:&quot;&quot;,&quot;description&quot;:&quot;&quot;,&quot;field&quot;:&quot;adresse_organisme_formation&quot;,&quot;type&quot;:&quot;Single line text&quot;,&quot;fieldTypeRef&quot;:&quot;TEXT&quot;,&quot;bindingIds&quot;:[&quot;2843d979-d2f3-456c-8f33-3aa8bfcb9fc9&quot;]}},{&quot;id&quot;:3,&quot;selected&quot;:false,&quot;values&quot;:{&quot;value&quot;:&quot;$siret$&quot;,&quot;valueFormatted&quot;:&quot;$siret$&quot;,&quot;defaultValue&quot;:&quot;&quot;,&quot;description&quot;:&quot;&quot;,&quot;field&quot;:&quot;siret&quot;,&quot;type&quot;:&quot;Single line text&quot;,&quot;fieldTypeRef&quot;:&quot;TEXT&quot;,&quot;bindingIds&quot;:[&quot;78bbecb0-bc6e-486e-ac6b-dc60779f7e9f&quot;]}},{&quot;id&quot;:12,&quot;selected&quot;:false,&quot;values&quot;:{&quot;value&quot;:&quot;$numero_enregistrement$&quot;,&quot;valueFormatted&quot;:&quot;$numero_enregistrement$&quot;,&quot;defaultValue&quot;:&quot;&quot;,&quot;description&quot;:&quot;&quot;,&quot;field&quot;:&quot;numero_enregistrement&quot;,&quot;type&quot;:&quot;Single line text&quot;,&quot;fieldTypeRef&quot;:&quot;TEXT&quot;,&quot;bindingIds&quot;:[&quot;d843304d-af8a-4962-8d92-d27c0e0fb2a7&quot;]}},{&quot;id&quot;:13,&quot;selected&quot;:false,&quot;values&quot;:{&quot;value&quot;:&quot;$region$&quot;,&quot;valueFormatted&quot;:&quot;$region$&quot;,&quot;defaultValue&quot;:&quot;&quot;,&quot;description&quot;:&quot;&quot;,&quot;field&quot;:&quot;region&quot;,&quot;type&quot;:&quot;Single line text&quot;,&quot;fieldTypeRef&quot;:&quot;TEXT&quot;,&quot;bindingIds&quot;:[&quot;88884a6c-9bcd-4d14-8d67-62b681fdc3f5&quot;]}},{&quot;id&quot;:107,&quot;selected&quot;:false,&quot;values&quot;:{&quot;value&quot;:&quot;– Naf : &quot;,&quot;valueFormatted&quot;:&quot;&quot;,&quot;defaultValue&quot;:&quot;&quot;,&quot;description&quot;:&quot;&quot;,&quot;field&quot;:&quot;naf_titre&quot;,&quot;type&quot;:&quot;Conditional&quot;,&quot;fieldTypeRef&quot;:&quot;CONDITIONAL&quot;,&quot;bindingIds&quot;:[&quot;395c4d1f-c714-4e08-9e7a-9eae8833c60c&quot;],&quot;conditions&quot;:[{&quot;key&quot;:&quot;tiIDutOJb&quot;,&quot;fieldId&quot;:110,&quot;operator&quot;:&quot;IS_NOT_EMPTY&quot;,&quot;conditionalValue&quot;:&quot;– Naf : &quot;,&quot;fieldValue&quot;:&quot;&quot;,&quot;subConditionLogicalOperator&quot;:&quot;AND&quot;,&quot;conditionalType&quot;:&quot;TEXT&quot;,&quot;htmlPlaceholder&quot;:false,&quot;singleSelectPlaceholder&quot;:false,&quot;textPlaceholder&quot;:false}],&quot;ignoreFieldIfNoValue&quot;:true,&quot;hidden&quot;:true}},{&quot;id&quot;:4,&quot;selected&quot;:false,&quot;values&quot;:{&quot;value&quot;:&quot;$naf$&quot;,&quot;valueFormatted&quot;:&quot;&quot;,&quot;defaultValue&quot;:&quot;&quot;,&quot;description&quot;:&quot;&quot;,&quot;field&quot;:&quot;naf&quot;,&quot;type&quot;:&quot;Conditional&quot;,&quot;fieldTypeRef&quot;:&quot;CONDITIONAL&quot;,&quot;bindingIds&quot;:[&quot;8e13d94a-b076-4a7f-b69c-6c8eac0a1540&quot;],&quot;conditions&quot;:[{&quot;key&quot;:&quot;aO7mO1CNC&quot;,&quot;fieldId&quot;:110,&quot;operator&quot;:&quot;IS_NOT_EMPTY&quot;,&quot;conditionalValue&quot;:&quot;$naf$&quot;,&quot;fieldValue&quot;:&quot;&quot;,&quot;subConditionLogicalOperator&quot;:&quot;AND&quot;,&quot;conditionalType&quot;:&quot;INPUT&quot;,&quot;htmlPlaceholder&quot;:false,&quot;singleSelectPlaceholder&quot;:false,&quot;textPlaceholder&quot;:false}],&quot;ignoreFieldIfNoValue&quot;:true,&quot;hidden&quot;:true}},{&quot;id&quot;:5,&quot;selected&quot;:false,&quot;values&quot;:{&quot;value&quot;:&quot;$tva$&quot;,&quot;valueFormatted&quot;:&quot;$tva$&quot;,&quot;defaultValue&quot;:&quot;&quot;,&quot;description&quot;:&quot;&quot;,&quot;field&quot;:&quot;tva&quot;,&quot;type&quot;:&quot;Single line text&quot;,&quot;fieldTypeRef&quot;:&quot;TEXT&quot;,&quot;bindingIds&quot;:[&quot;6e86370b-03b2-40ce-a909-79b814e7189a&quot;]}},{&quot;id&quot;:18,&quot;selected&quot;:false,&quot;values&quot;:{&quot;value&quot;:&quot;– RCS : &quot;,&quot;valueFormatted&quot;:&quot;&quot;,&quot;defaultValue&quot;:&quot;&quot;,&quot;description&quot;:&quot;&quot;,&quot;field&quot;:&quot;rcs_titre&quot;,&quot;type&quot;:&quot;Conditional&quot;,&quot;fieldTypeRef&quot;:&quot;CONDITIONAL&quot;,&quot;bindingIds&quot;:[&quot;418f04f1-688a-4f75-93fb-213369a7189e&quot;],&quot;conditions&quot;:[{&quot;key&quot;:&quot;tHOFiF0gf&quot;,&quot;fieldId&quot;:109,&quot;operator&quot;:&quot;IS_NOT_EMPTY&quot;,&quot;conditionalValue&quot;:&quot;– RCS : &quot;,&quot;fieldValue&quot;:&quot;&quot;,&quot;subConditionLogicalOperator&quot;:&quot;AND&quot;,&quot;conditionalType&quot;:&quot;TEXT&quot;,&quot;htmlPlaceholder&quot;:false,&quot;singleSelectPlaceholder&quot;:false,&quot;textPlaceholder&quot;:false}],&quot;ignoreFieldIfNoValue&quot;:true,&quot;hidden&quot;:true}},{&quot;id&quot;:6,&quot;selected&quot;:false,&quot;values&quot;:{&quot;value&quot;:&quot;$rcs$&quot;,&quot;valueFormatted&quot;:&quot;&quot;,&quot;defaultValue&quot;:&quot;&quot;,&quot;description&quot;:&quot;&quot;,&quot;field&quot;:&quot;rcs&quot;,&quot;type&quot;:&quot;Conditional&quot;,&quot;fieldTypeRef&quot;:&quot;CONDITIONAL&quot;,&quot;bindingIds&quot;:[&quot;93ac5007-5457-44c1-a6b7-649db6867994&quot;],&quot;conditions&quot;:[{&quot;key&quot;:&quot;eleJe5m5E&quot;,&quot;fieldId&quot;:109,&quot;operator&quot;:&quot;IS_NOT_EMPTY&quot;,&quot;conditionalValue&quot;:&quot;$rcs$&quot;,&quot;fieldValue&quot;:&quot;&quot;,&quot;subConditionLogicalOperator&quot;:&quot;AND&quot;,&quot;conditionalType&quot;:&quot;INPUT&quot;,&quot;htmlPlaceholder&quot;:false,&quot;singleSelectPlaceholder&quot;:false,&quot;textPlaceholder&quot;:false}],&quot;ignoreFieldIfNoValue&quot;:true,&quot;hidden&quot;:true}},{&quot;id&quot;:17,&quot;selected&quot;:false,&quot;values&quot;:{&quot;value&quot;:&quot;– Capital : &quot;,&quot;valueFormatted&quot;:&quot;&quot;,&quot;defaultValue&quot;:&quot;&quot;,&quot;description&quot;:&quot;&quot;,&quot;field&quot;:&quot;capital_titre&quot;,&quot;type&quot;:&quot;Conditional&quot;,&quot;fieldTypeRef&quot;:&quot;CONDITIONAL&quot;,&quot;bindingIds&quot;:[&quot;48a93dfe-2ce5-4c24-b0b4-8570661113eb&quot;],&quot;conditions&quot;:[{&quot;key&quot;:&quot;vHJ_avk2O&quot;,&quot;fieldId&quot;:111,&quot;operator&quot;:&quot;IS_NOT_EMPTY&quot;,&quot;conditionalValue&quot;:&quot;– Capital : &quot;,&quot;fieldValue&quot;:&quot;&quot;,&quot;subConditionLogicalOperator&quot;:&quot;AND&quot;,&quot;conditionalType&quot;:&quot;TEXT&quot;,&quot;htmlPlaceholder&quot;:false,&quot;singleSelectPlaceholder&quot;:false,&quot;textPlaceholder&quot;:false}],&quot;ignoreFieldIfNoValue&quot;:true,&quot;hidden&quot;:true}},{&quot;id&quot;:19,&quot;selected&quot;:false,&quot;values&quot;:{&quot;value&quot;:&quot;$capital$&quot;,&quot;valueFormatted&quot;:&quot;&quot;,&quot;defaultValue&quot;:&quot;&quot;,&quot;description&quot;:&quot;&quot;,&quot;field&quot;:&quot;capital&quot;,&quot;type&quot;:&quot;Conditional&quot;,&quot;fieldTypeRef&quot;:&quot;CONDITIONAL&quot;,&quot;bindingIds&quot;:[&quot;7087f71e-c15e-45e4-9540-9e381466df2a&quot;],&quot;conditions&quot;:[{&quot;key&quot;:&quot;ZlZYYZdJH&quot;,&quot;fieldId&quot;:111,&quot;operator&quot;:&quot;IS_NOT_EMPTY&quot;,&quot;conditionalValue&quot;:&quot;$capital$&quot;,&quot;fieldValue&quot;:&quot;&quot;,&quot;subConditionLogicalOperator&quot;:&quot;AND&quot;,&quot;conditionalType&quot;:&quot;INPUT&quot;,&quot;htmlPlaceholder&quot;:false,&quot;singleSelectPlaceholder&quot;:false,&quot;textPlaceholder&quot;:false}],&quot;ignoreFieldIfNoValue&quot;:true,&quot;hidden&quot;:true}},{&quot;id&quot;:20,&quot;selected&quot;:false,&quot;values&quot;:{&quot;value&quot;:&quot;€&quot;,&quot;valueFormatted&quot;:&quot;&quot;,&quot;defaultValue&quot;:&quot;&quot;,&quot;description&quot;:&quot;&quot;,&quot;field&quot;:&quot;euro_symbol&quot;,&quot;type&quot;:&quot;Conditional&quot;,&quot;fieldTypeRef&quot;:&quot;CONDITIONAL&quot;,&quot;bindingIds&quot;:[&quot;81a19946-3b41-4db6-9770-cbdad4231c94&quot;],&quot;conditions&quot;:[{&quot;key&quot;:&quot;MD1WbfnM2&quot;,&quot;fieldId&quot;:111,&quot;operator&quot;:&quot;IS_NOT_EMPTY&quot;,&quot;conditionalValue&quot;:&quot;€&quot;,&quot;fieldValue&quot;:&quot;&quot;,&quot;subConditionLogicalOperator&quot;:&quot;AND&quot;,&quot;conditionalType&quot;:&quot;TEXT&quot;,&quot;htmlPlaceholder&quot;:false,&quot;singleSelectPlaceholder&quot;:false,&quot;textPlaceholder&quot;:false}],&quot;ignoreFieldIfNoValue&quot;:true,&quot;hidden&quot;:true}},{&quot;id&quot;:8,&quot;selected&quot;:false,&quot;values&quot;:{&quot;value&quot;:&quot;$telephone$&quot;,&quot;valueFormatted&quot;:&quot;$telephone$&quot;,&quot;defaultValue&quot;:&quot;&quot;,&quot;description&quot;:&quot;&quot;,&quot;field&quot;:&quot;telephone&quot;,&quot;type&quot;:&quot;Single line text&quot;,&quot;fieldTypeRef&quot;:&quot;TEXT&quot;,&quot;bindingIds&quot;:[&quot;11b7fb53-e6fb-422a-8ca0-69417121da18&quot;]}},{&quot;id&quot;:9,&quot;selected&quot;:false,&quot;values&quot;:{&quot;value&quot;:&quot;$email$&quot;,&quot;valueFormatted&quot;:&quot;$email$&quot;,&quot;defaultValue&quot;:&quot;&quot;,&quot;description&quot;:&quot;&quot;,&quot;field&quot;:&quot;email&quot;,&quot;type&quot;:&quot;Single line text&quot;,&quot;fieldTypeRef&quot;:&quot;TEXT&quot;,&quot;bindingIds&quot;:[&quot;0fc0b765-33ed-40c0-a22a-c43ff4587b45&quot;]}},{&quot;id&quot;:108,&quot;selected&quot;:false,&quot;values&quot;:{&quot;value&quot;:&quot;– Site internet : &quot;,&quot;valueFormatted&quot;:&quot;&quot;,&quot;defaultValue&quot;:&quot;&quot;,&quot;description&quot;:&quot;&quot;,&quot;field&quot;:&quot;site_internet_titre&quot;,&quot;type&quot;:&quot;Conditional&quot;,&quot;fieldTypeRef&quot;:&quot;CONDITIONAL&quot;,&quot;bindingIds&quot;:[&quot;218ec786-465e-40b8-a2b6-90e73b06baf9&quot;],&quot;conditions&quot;:[{&quot;key&quot;:&quot;85CvozvwZ&quot;,&quot;fieldId&quot;:112,&quot;operator&quot;:&quot;IS_NOT_EMPTY&quot;,&quot;conditionalValue&quot;:&quot;– Site internet : &quot;,&quot;fieldValue&quot;:&quot;&quot;,&quot;subConditionLogicalOperator&quot;:&quot;AND&quot;,&quot;conditionalType&quot;:&quot;TEXT&quot;,&quot;htmlPlaceholder&quot;:false,&quot;singleSelectPlaceholder&quot;:false,&quot;textPlaceholder&quot;:false}],&quot;ignoreFieldIfNoValue&quot;:true,&quot;hidden&quot;:true}},{&quot;id&quot;:10,&quot;selected&quot;:false,&quot;values&quot;:{&quot;value&quot;:&quot;$site_internet$&quot;,&quot;valueFormatted&quot;:&quot;&quot;,&quot;defaultValue&quot;:&quot;&quot;,&quot;description&quot;:&quot;&quot;,&quot;field&quot;:&quot;site_internet&quot;,&quot;type&quot;:&quot;Conditional&quot;,&quot;fieldTypeRef&quot;:&quot;CONDITIONAL&quot;,&quot;bindingIds&quot;:[&quot;5b4fb57c-7763-46c4-a58b-4c13e93b2a07&quot;],&quot;conditions&quot;:[{&quot;key&quot;:&quot;jos4R-qO7&quot;,&quot;fieldId&quot;:112,&quot;operator&quot;:&quot;IS_NOT_EMPTY&quot;,&quot;conditionalValue&quot;:&quot;$site_internet$&quot;,&quot;fieldValue&quot;:&quot;&quot;,&quot;subConditionLogicalOperator&quot;:&quot;AND&quot;,&quot;conditionalType&quot;:&quot;INPUT&quot;,&quot;htmlPlaceholder&quot;:false,&quot;singleSelectPlaceholder&quot;:false,&quot;textPlaceholder&quot;:false}],&quot;ignoreFieldIfNoValue&quot;:true,&quot;hidden&quot;:true}},{&quot;id&quot;:109,&quot;selected&quot;:false,&quot;values&quot;:{&quot;value&quot;:&quot;$rcs_check$&quot;,&quot;valueFormatted&quot;:&quot;$rcs_check$&quot;,&quot;defaultValue&quot;:&quot;&quot;,&quot;description&quot;:&quot;&quot;,&quot;field&quot;:&quot;rcs_check&quot;,&quot;type&quot;:&quot;Single line text&quot;,&quot;fieldTypeRef&quot;:&quot;TEXT&quot;,&quot;bindingIds&quot;:[]}},{&quot;id&quot;:110,&quot;selected&quot;:false,&quot;values&quot;:{&quot;value&quot;:&quot;$naf_check$&quot;,&quot;valueFormatted&quot;:&quot;$naf_check$&quot;,&quot;defaultValue&quot;:&quot;&quot;,&quot;description&quot;:&quot;&quot;,&quot;field&quot;:&quot;naf_check&quot;,&quot;type&quot;:&quot;Single line text&quot;,&quot;fieldTypeRef&quot;:&quot;TEXT&quot;,&quot;bindingIds&quot;:[]}},{&quot;id&quot;:111,&quot;selected&quot;:false,&quot;values&quot;:{&quot;value&quot;:&quot;$capital_check$&quot;,&quot;valueFormatted&quot;:&quot;$capital_check$&quot;,&quot;defaultValue&quot;:&quot;&quot;,&quot;description&quot;:&quot;&quot;,&quot;field&quot;:&quot;capital_check&quot;,&quot;type&quot;:&quot;Single line text&quot;,&quot;fieldTypeRef&quot;:&quot;TEXT&quot;,&quot;bindingIds&quot;:[]}},{&quot;id&quot;:112,&quot;selected&quot;:false,&quot;values&quot;:{&quot;value&quot;:&quot;$site_check$&quot;,&quot;valueFormatted&quot;:&quot;$site_check$&quot;,&quot;defaultValue&quot;:&quot;&quot;,&quot;description&quot;:&quot;&quot;,&quot;field&quot;:&quot;site_check&quot;,&quot;type&quot;:&quot;Single line text&quot;,&quot;fieldTypeRef&quot;:&quot;TEXT&quot;,&quot;bindingIds&quot;:[]}}]"/>
  </we:properties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302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 Langlois</dc:creator>
  <cp:keywords/>
  <dc:description/>
  <cp:lastModifiedBy>Sarah SEGHIER</cp:lastModifiedBy>
  <cp:revision>12</cp:revision>
  <dcterms:created xsi:type="dcterms:W3CDTF">2022-06-23T16:00:00Z</dcterms:created>
  <dcterms:modified xsi:type="dcterms:W3CDTF">2025-03-05T12:59:00Z</dcterms:modified>
</cp:coreProperties>
</file>